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A3" w:rsidRPr="00040DA3" w:rsidRDefault="00040DA3" w:rsidP="00040DA3">
      <w:pPr>
        <w:suppressAutoHyphens/>
        <w:contextualSpacing/>
        <w:rPr>
          <w:bCs/>
          <w:sz w:val="24"/>
          <w:szCs w:val="24"/>
        </w:rPr>
      </w:pPr>
      <w:r w:rsidRPr="00040DA3">
        <w:rPr>
          <w:bCs/>
          <w:sz w:val="26"/>
          <w:szCs w:val="26"/>
        </w:rPr>
        <w:t xml:space="preserve">                                              </w:t>
      </w:r>
      <w:r>
        <w:rPr>
          <w:bCs/>
          <w:sz w:val="24"/>
          <w:szCs w:val="24"/>
        </w:rPr>
        <w:t xml:space="preserve">                                                                  </w:t>
      </w:r>
      <w:r w:rsidRPr="00040DA3">
        <w:rPr>
          <w:bCs/>
          <w:sz w:val="24"/>
          <w:szCs w:val="24"/>
        </w:rPr>
        <w:t>Приложение</w:t>
      </w:r>
    </w:p>
    <w:p w:rsidR="00040DA3" w:rsidRPr="00040DA3" w:rsidRDefault="00040DA3" w:rsidP="00040DA3">
      <w:pPr>
        <w:suppressAutoHyphens/>
        <w:contextualSpacing/>
        <w:jc w:val="right"/>
        <w:rPr>
          <w:bCs/>
          <w:sz w:val="24"/>
          <w:szCs w:val="24"/>
        </w:rPr>
      </w:pPr>
      <w:r w:rsidRPr="00040DA3">
        <w:rPr>
          <w:bCs/>
          <w:sz w:val="24"/>
          <w:szCs w:val="24"/>
        </w:rPr>
        <w:t xml:space="preserve">                                                                                     к постановлению администрации</w:t>
      </w:r>
    </w:p>
    <w:p w:rsidR="00040DA3" w:rsidRPr="00040DA3" w:rsidRDefault="00040DA3" w:rsidP="00040DA3">
      <w:pPr>
        <w:suppressAutoHyphens/>
        <w:contextualSpacing/>
        <w:jc w:val="right"/>
        <w:rPr>
          <w:bCs/>
          <w:sz w:val="24"/>
          <w:szCs w:val="24"/>
        </w:rPr>
      </w:pPr>
      <w:r w:rsidRPr="00040DA3">
        <w:rPr>
          <w:bCs/>
          <w:sz w:val="24"/>
          <w:szCs w:val="24"/>
        </w:rPr>
        <w:t xml:space="preserve">                                                        </w:t>
      </w:r>
      <w:r>
        <w:rPr>
          <w:bCs/>
          <w:sz w:val="24"/>
          <w:szCs w:val="24"/>
        </w:rPr>
        <w:t xml:space="preserve">                     </w:t>
      </w:r>
      <w:r w:rsidRPr="00040DA3">
        <w:rPr>
          <w:bCs/>
          <w:sz w:val="24"/>
          <w:szCs w:val="24"/>
        </w:rPr>
        <w:t xml:space="preserve">    ЗАТО г. </w:t>
      </w:r>
      <w:proofErr w:type="gramStart"/>
      <w:r w:rsidRPr="00040DA3">
        <w:rPr>
          <w:bCs/>
          <w:sz w:val="24"/>
          <w:szCs w:val="24"/>
        </w:rPr>
        <w:t>Радужный</w:t>
      </w:r>
      <w:proofErr w:type="gramEnd"/>
      <w:r w:rsidRPr="00040DA3">
        <w:rPr>
          <w:bCs/>
          <w:sz w:val="24"/>
          <w:szCs w:val="24"/>
        </w:rPr>
        <w:t xml:space="preserve"> Владимирской области</w:t>
      </w:r>
    </w:p>
    <w:p w:rsidR="00040DA3" w:rsidRPr="00040DA3" w:rsidRDefault="00040DA3" w:rsidP="00040DA3">
      <w:pPr>
        <w:suppressAutoHyphens/>
        <w:contextualSpacing/>
        <w:rPr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Pr="00040DA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</w:t>
      </w:r>
      <w:r w:rsidRPr="00040DA3">
        <w:rPr>
          <w:sz w:val="24"/>
          <w:szCs w:val="24"/>
        </w:rPr>
        <w:t xml:space="preserve"> </w:t>
      </w:r>
      <w:r w:rsidRPr="00101405">
        <w:rPr>
          <w:bCs/>
          <w:sz w:val="24"/>
          <w:szCs w:val="24"/>
          <w:u w:val="single"/>
        </w:rPr>
        <w:t xml:space="preserve">от  </w:t>
      </w:r>
      <w:r w:rsidR="00101405" w:rsidRPr="00101405">
        <w:rPr>
          <w:bCs/>
          <w:sz w:val="24"/>
          <w:szCs w:val="24"/>
          <w:u w:val="single"/>
        </w:rPr>
        <w:t>20.07.2026</w:t>
      </w:r>
      <w:r w:rsidR="00101405">
        <w:rPr>
          <w:bCs/>
          <w:sz w:val="24"/>
          <w:szCs w:val="24"/>
        </w:rPr>
        <w:t xml:space="preserve">     </w:t>
      </w:r>
      <w:r w:rsidRPr="00040DA3">
        <w:rPr>
          <w:bCs/>
          <w:sz w:val="24"/>
          <w:szCs w:val="24"/>
        </w:rPr>
        <w:t xml:space="preserve">     </w:t>
      </w:r>
      <w:r w:rsidRPr="00101405">
        <w:rPr>
          <w:bCs/>
          <w:sz w:val="24"/>
          <w:szCs w:val="24"/>
          <w:u w:val="single"/>
        </w:rPr>
        <w:t xml:space="preserve">№  </w:t>
      </w:r>
      <w:r w:rsidR="00101405" w:rsidRPr="00101405">
        <w:rPr>
          <w:bCs/>
          <w:sz w:val="24"/>
          <w:szCs w:val="24"/>
          <w:u w:val="single"/>
        </w:rPr>
        <w:t>916</w:t>
      </w:r>
      <w:r w:rsidRPr="00040DA3">
        <w:rPr>
          <w:bCs/>
          <w:sz w:val="24"/>
          <w:szCs w:val="24"/>
        </w:rPr>
        <w:t xml:space="preserve">      </w:t>
      </w:r>
    </w:p>
    <w:p w:rsidR="00040DA3" w:rsidRPr="00040DA3" w:rsidRDefault="00040DA3" w:rsidP="00040DA3">
      <w:pPr>
        <w:suppressAutoHyphens/>
        <w:contextualSpacing/>
        <w:jc w:val="center"/>
        <w:rPr>
          <w:bCs/>
          <w:sz w:val="26"/>
          <w:szCs w:val="26"/>
        </w:rPr>
      </w:pPr>
    </w:p>
    <w:p w:rsidR="00040DA3" w:rsidRPr="00040DA3" w:rsidRDefault="00040DA3" w:rsidP="00040DA3">
      <w:pPr>
        <w:suppressAutoHyphens/>
        <w:contextualSpacing/>
        <w:jc w:val="center"/>
        <w:rPr>
          <w:bCs/>
          <w:sz w:val="26"/>
          <w:szCs w:val="26"/>
        </w:rPr>
      </w:pPr>
      <w:r w:rsidRPr="00040DA3">
        <w:rPr>
          <w:bCs/>
          <w:sz w:val="26"/>
          <w:szCs w:val="26"/>
        </w:rPr>
        <w:t>СОСТАВ</w:t>
      </w:r>
    </w:p>
    <w:p w:rsidR="00040DA3" w:rsidRPr="00040DA3" w:rsidRDefault="00040DA3" w:rsidP="00040DA3">
      <w:pPr>
        <w:suppressAutoHyphens/>
        <w:contextualSpacing/>
        <w:jc w:val="center"/>
        <w:rPr>
          <w:bCs/>
          <w:sz w:val="26"/>
          <w:szCs w:val="26"/>
        </w:rPr>
      </w:pPr>
      <w:r w:rsidRPr="00040DA3">
        <w:rPr>
          <w:bCs/>
          <w:sz w:val="26"/>
          <w:szCs w:val="26"/>
        </w:rPr>
        <w:t xml:space="preserve">антитеррористической комиссии </w:t>
      </w:r>
    </w:p>
    <w:p w:rsidR="00040DA3" w:rsidRPr="00040DA3" w:rsidRDefault="00040DA3" w:rsidP="00040DA3">
      <w:pPr>
        <w:suppressAutoHyphens/>
        <w:contextualSpacing/>
        <w:jc w:val="center"/>
        <w:rPr>
          <w:bCs/>
          <w:sz w:val="26"/>
          <w:szCs w:val="26"/>
        </w:rPr>
      </w:pPr>
      <w:r w:rsidRPr="00040DA3">
        <w:rPr>
          <w:bCs/>
          <w:sz w:val="26"/>
          <w:szCs w:val="26"/>
        </w:rPr>
        <w:t xml:space="preserve">ЗАТО г. </w:t>
      </w:r>
      <w:proofErr w:type="gramStart"/>
      <w:r w:rsidRPr="00040DA3">
        <w:rPr>
          <w:bCs/>
          <w:sz w:val="26"/>
          <w:szCs w:val="26"/>
        </w:rPr>
        <w:t>Радужный</w:t>
      </w:r>
      <w:proofErr w:type="gramEnd"/>
      <w:r w:rsidRPr="00040DA3">
        <w:rPr>
          <w:bCs/>
          <w:sz w:val="26"/>
          <w:szCs w:val="26"/>
        </w:rPr>
        <w:t xml:space="preserve"> Владимирской области</w:t>
      </w:r>
    </w:p>
    <w:p w:rsidR="00040DA3" w:rsidRPr="00040DA3" w:rsidRDefault="00040DA3" w:rsidP="00040DA3">
      <w:pPr>
        <w:suppressAutoHyphens/>
        <w:contextualSpacing/>
        <w:rPr>
          <w:bCs/>
          <w:sz w:val="26"/>
          <w:szCs w:val="26"/>
        </w:rPr>
      </w:pPr>
    </w:p>
    <w:tbl>
      <w:tblPr>
        <w:tblW w:w="0" w:type="auto"/>
        <w:tblInd w:w="-284" w:type="dxa"/>
        <w:tblLook w:val="04A0"/>
      </w:tblPr>
      <w:tblGrid>
        <w:gridCol w:w="1920"/>
        <w:gridCol w:w="3399"/>
        <w:gridCol w:w="4536"/>
      </w:tblGrid>
      <w:tr w:rsidR="00040DA3" w:rsidRPr="00040DA3" w:rsidTr="00040DA3">
        <w:trPr>
          <w:cantSplit/>
        </w:trPr>
        <w:tc>
          <w:tcPr>
            <w:tcW w:w="1952" w:type="dxa"/>
          </w:tcPr>
          <w:p w:rsidR="00040DA3" w:rsidRPr="00040DA3" w:rsidRDefault="00040DA3" w:rsidP="00040DA3">
            <w:pPr>
              <w:suppressAutoHyphens/>
              <w:ind w:right="-149"/>
              <w:contextualSpacing/>
              <w:rPr>
                <w:sz w:val="26"/>
                <w:szCs w:val="26"/>
              </w:rPr>
            </w:pPr>
            <w:r w:rsidRPr="00040DA3">
              <w:rPr>
                <w:bCs/>
                <w:sz w:val="26"/>
                <w:szCs w:val="26"/>
              </w:rPr>
              <w:t>Председатель комиссии:</w:t>
            </w:r>
            <w:r w:rsidRPr="00040DA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65" w:type="dxa"/>
          </w:tcPr>
          <w:p w:rsidR="00040DA3" w:rsidRPr="00040DA3" w:rsidRDefault="00040DA3" w:rsidP="00040DA3">
            <w:pPr>
              <w:suppressAutoHyphens/>
              <w:ind w:right="-149"/>
              <w:contextualSpacing/>
              <w:rPr>
                <w:bCs/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49"/>
              <w:contextualSpacing/>
              <w:rPr>
                <w:bCs/>
                <w:sz w:val="26"/>
                <w:szCs w:val="26"/>
              </w:rPr>
            </w:pPr>
            <w:proofErr w:type="spellStart"/>
            <w:r w:rsidRPr="00040DA3">
              <w:rPr>
                <w:bCs/>
                <w:sz w:val="26"/>
                <w:szCs w:val="26"/>
              </w:rPr>
              <w:t>Лисецкий</w:t>
            </w:r>
            <w:proofErr w:type="spellEnd"/>
            <w:r w:rsidRPr="00040DA3">
              <w:rPr>
                <w:bCs/>
                <w:sz w:val="26"/>
                <w:szCs w:val="26"/>
              </w:rPr>
              <w:t xml:space="preserve"> </w:t>
            </w:r>
          </w:p>
          <w:p w:rsidR="00040DA3" w:rsidRPr="00040DA3" w:rsidRDefault="00040DA3" w:rsidP="00040DA3">
            <w:pPr>
              <w:suppressAutoHyphens/>
              <w:ind w:right="-149"/>
              <w:contextualSpacing/>
              <w:rPr>
                <w:bCs/>
                <w:sz w:val="26"/>
                <w:szCs w:val="26"/>
              </w:rPr>
            </w:pPr>
            <w:r w:rsidRPr="00040DA3">
              <w:rPr>
                <w:bCs/>
                <w:sz w:val="26"/>
                <w:szCs w:val="26"/>
              </w:rPr>
              <w:t>Сергей Владимирович -</w:t>
            </w:r>
          </w:p>
        </w:tc>
        <w:tc>
          <w:tcPr>
            <w:tcW w:w="4764" w:type="dxa"/>
          </w:tcPr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  <w:r w:rsidRPr="00040DA3">
              <w:rPr>
                <w:bCs/>
                <w:sz w:val="26"/>
                <w:szCs w:val="26"/>
              </w:rPr>
              <w:t xml:space="preserve">глава </w:t>
            </w:r>
            <w:proofErr w:type="gramStart"/>
            <w:r w:rsidRPr="00040DA3">
              <w:rPr>
                <w:bCs/>
                <w:sz w:val="26"/>
                <w:szCs w:val="26"/>
              </w:rPr>
              <w:t>города</w:t>
            </w:r>
            <w:proofErr w:type="gramEnd"/>
            <w:r w:rsidRPr="00040DA3">
              <w:rPr>
                <w:bCs/>
                <w:sz w:val="26"/>
                <w:szCs w:val="26"/>
              </w:rPr>
              <w:t xml:space="preserve"> ЗАТО г. Радужный Владимирской области</w:t>
            </w:r>
          </w:p>
        </w:tc>
      </w:tr>
      <w:tr w:rsidR="00040DA3" w:rsidRPr="00040DA3" w:rsidTr="00040DA3">
        <w:tc>
          <w:tcPr>
            <w:tcW w:w="1952" w:type="dxa"/>
          </w:tcPr>
          <w:p w:rsidR="00040DA3" w:rsidRPr="00040DA3" w:rsidRDefault="00040DA3" w:rsidP="00040DA3">
            <w:pPr>
              <w:suppressAutoHyphens/>
              <w:ind w:right="-149"/>
              <w:contextualSpacing/>
              <w:rPr>
                <w:bCs/>
                <w:sz w:val="26"/>
                <w:szCs w:val="26"/>
              </w:rPr>
            </w:pPr>
            <w:r w:rsidRPr="00040DA3">
              <w:rPr>
                <w:bCs/>
                <w:sz w:val="26"/>
                <w:szCs w:val="26"/>
              </w:rPr>
              <w:t>Заместитель председателя комиссии:</w:t>
            </w:r>
          </w:p>
          <w:p w:rsidR="00040DA3" w:rsidRPr="00040DA3" w:rsidRDefault="00040DA3" w:rsidP="00040DA3">
            <w:pPr>
              <w:suppressAutoHyphens/>
              <w:ind w:right="-149"/>
              <w:contextualSpacing/>
              <w:rPr>
                <w:bCs/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49"/>
              <w:contextualSpacing/>
              <w:rPr>
                <w:bCs/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49"/>
              <w:contextualSpacing/>
              <w:rPr>
                <w:sz w:val="26"/>
                <w:szCs w:val="26"/>
              </w:rPr>
            </w:pPr>
            <w:r w:rsidRPr="00040DA3">
              <w:rPr>
                <w:bCs/>
                <w:sz w:val="26"/>
                <w:szCs w:val="26"/>
              </w:rPr>
              <w:t>Заместитель председателя комиссии:</w:t>
            </w:r>
          </w:p>
        </w:tc>
        <w:tc>
          <w:tcPr>
            <w:tcW w:w="3565" w:type="dxa"/>
          </w:tcPr>
          <w:p w:rsidR="00040DA3" w:rsidRPr="00040DA3" w:rsidRDefault="00040DA3" w:rsidP="00040DA3">
            <w:pPr>
              <w:suppressAutoHyphens/>
              <w:ind w:left="33"/>
              <w:contextualSpacing/>
              <w:rPr>
                <w:bCs/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left="33"/>
              <w:contextualSpacing/>
              <w:rPr>
                <w:bCs/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left="33"/>
              <w:contextualSpacing/>
              <w:rPr>
                <w:bCs/>
                <w:sz w:val="26"/>
                <w:szCs w:val="26"/>
              </w:rPr>
            </w:pPr>
            <w:r w:rsidRPr="00040DA3">
              <w:rPr>
                <w:bCs/>
                <w:sz w:val="26"/>
                <w:szCs w:val="26"/>
              </w:rPr>
              <w:t xml:space="preserve">Попов </w:t>
            </w:r>
          </w:p>
          <w:p w:rsidR="00040DA3" w:rsidRPr="00040DA3" w:rsidRDefault="00040DA3" w:rsidP="00040DA3">
            <w:pPr>
              <w:suppressAutoHyphens/>
              <w:ind w:left="33"/>
              <w:contextualSpacing/>
              <w:rPr>
                <w:bCs/>
                <w:sz w:val="26"/>
                <w:szCs w:val="26"/>
              </w:rPr>
            </w:pPr>
            <w:r w:rsidRPr="00040DA3">
              <w:rPr>
                <w:bCs/>
                <w:sz w:val="26"/>
                <w:szCs w:val="26"/>
              </w:rPr>
              <w:t xml:space="preserve">Вадим Анатольевич </w:t>
            </w:r>
            <w:r>
              <w:rPr>
                <w:bCs/>
                <w:sz w:val="26"/>
                <w:szCs w:val="26"/>
              </w:rPr>
              <w:t>-</w:t>
            </w:r>
          </w:p>
          <w:p w:rsidR="00040DA3" w:rsidRPr="00040DA3" w:rsidRDefault="00040DA3" w:rsidP="00040DA3">
            <w:pPr>
              <w:suppressAutoHyphens/>
              <w:ind w:left="33"/>
              <w:contextualSpacing/>
              <w:rPr>
                <w:bCs/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left="33"/>
              <w:contextualSpacing/>
              <w:rPr>
                <w:bCs/>
                <w:sz w:val="26"/>
                <w:szCs w:val="26"/>
              </w:rPr>
            </w:pPr>
          </w:p>
          <w:p w:rsidR="00040DA3" w:rsidRDefault="00040DA3" w:rsidP="00040DA3">
            <w:pPr>
              <w:suppressAutoHyphens/>
              <w:ind w:left="33"/>
              <w:contextualSpacing/>
              <w:rPr>
                <w:bCs/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left="33"/>
              <w:contextualSpacing/>
              <w:rPr>
                <w:bCs/>
                <w:sz w:val="26"/>
                <w:szCs w:val="26"/>
              </w:rPr>
            </w:pPr>
            <w:r w:rsidRPr="00040DA3">
              <w:rPr>
                <w:bCs/>
                <w:sz w:val="26"/>
                <w:szCs w:val="26"/>
              </w:rPr>
              <w:t xml:space="preserve">Розанов </w:t>
            </w:r>
          </w:p>
          <w:p w:rsidR="00040DA3" w:rsidRPr="00040DA3" w:rsidRDefault="00040DA3" w:rsidP="00040DA3">
            <w:pPr>
              <w:suppressAutoHyphens/>
              <w:ind w:left="33"/>
              <w:contextualSpacing/>
              <w:rPr>
                <w:bCs/>
                <w:sz w:val="26"/>
                <w:szCs w:val="26"/>
              </w:rPr>
            </w:pPr>
            <w:r w:rsidRPr="00040DA3">
              <w:rPr>
                <w:bCs/>
                <w:sz w:val="26"/>
                <w:szCs w:val="26"/>
              </w:rPr>
              <w:t xml:space="preserve">Сергей Сергеевич - </w:t>
            </w:r>
          </w:p>
        </w:tc>
        <w:tc>
          <w:tcPr>
            <w:tcW w:w="4764" w:type="dxa"/>
          </w:tcPr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</w:p>
          <w:p w:rsid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  <w:r w:rsidRPr="00040DA3">
              <w:rPr>
                <w:bCs/>
                <w:sz w:val="26"/>
                <w:szCs w:val="26"/>
              </w:rPr>
              <w:t xml:space="preserve">заместитель главы администрации города, </w:t>
            </w:r>
            <w:r w:rsidRPr="00040DA3">
              <w:rPr>
                <w:sz w:val="26"/>
                <w:szCs w:val="26"/>
              </w:rPr>
              <w:t>по городскому хозяйству</w:t>
            </w:r>
            <w:r w:rsidRPr="00040DA3">
              <w:rPr>
                <w:bCs/>
                <w:sz w:val="26"/>
                <w:szCs w:val="26"/>
              </w:rPr>
              <w:t xml:space="preserve"> </w:t>
            </w:r>
          </w:p>
          <w:p w:rsid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</w:p>
          <w:p w:rsid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  <w:r w:rsidRPr="00040DA3">
              <w:rPr>
                <w:bCs/>
                <w:sz w:val="26"/>
                <w:szCs w:val="26"/>
              </w:rPr>
              <w:t xml:space="preserve">начальник МО МВД России </w:t>
            </w:r>
            <w:proofErr w:type="gramStart"/>
            <w:r w:rsidRPr="00040DA3">
              <w:rPr>
                <w:bCs/>
                <w:sz w:val="26"/>
                <w:szCs w:val="26"/>
              </w:rPr>
              <w:t>по</w:t>
            </w:r>
            <w:proofErr w:type="gramEnd"/>
            <w:r w:rsidRPr="00040DA3">
              <w:rPr>
                <w:bCs/>
                <w:sz w:val="26"/>
                <w:szCs w:val="26"/>
              </w:rPr>
              <w:t xml:space="preserve"> ЗАТО                   г. Радужный (по согласованию)</w:t>
            </w: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</w:p>
        </w:tc>
      </w:tr>
      <w:tr w:rsidR="00040DA3" w:rsidRPr="00040DA3" w:rsidTr="00040DA3">
        <w:tc>
          <w:tcPr>
            <w:tcW w:w="1952" w:type="dxa"/>
          </w:tcPr>
          <w:p w:rsidR="00040DA3" w:rsidRPr="00040DA3" w:rsidRDefault="00040DA3" w:rsidP="00040DA3">
            <w:pPr>
              <w:suppressAutoHyphens/>
              <w:ind w:right="-149"/>
              <w:contextualSpacing/>
              <w:rPr>
                <w:sz w:val="26"/>
                <w:szCs w:val="26"/>
              </w:rPr>
            </w:pPr>
            <w:r w:rsidRPr="00040DA3">
              <w:rPr>
                <w:bCs/>
                <w:sz w:val="26"/>
                <w:szCs w:val="26"/>
              </w:rPr>
              <w:t>Секретарь комиссии:</w:t>
            </w:r>
          </w:p>
        </w:tc>
        <w:tc>
          <w:tcPr>
            <w:tcW w:w="3565" w:type="dxa"/>
          </w:tcPr>
          <w:p w:rsidR="00040DA3" w:rsidRPr="00040DA3" w:rsidRDefault="00040DA3" w:rsidP="00040DA3">
            <w:pPr>
              <w:suppressAutoHyphens/>
              <w:ind w:right="-149"/>
              <w:contextualSpacing/>
              <w:rPr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49"/>
              <w:contextualSpacing/>
              <w:rPr>
                <w:sz w:val="26"/>
                <w:szCs w:val="26"/>
              </w:rPr>
            </w:pPr>
            <w:r w:rsidRPr="00040DA3">
              <w:rPr>
                <w:sz w:val="26"/>
                <w:szCs w:val="26"/>
              </w:rPr>
              <w:t xml:space="preserve">Образчиков </w:t>
            </w:r>
          </w:p>
          <w:p w:rsidR="00040DA3" w:rsidRPr="00040DA3" w:rsidRDefault="00040DA3" w:rsidP="00040DA3">
            <w:pPr>
              <w:suppressAutoHyphens/>
              <w:ind w:right="-149"/>
              <w:contextualSpacing/>
              <w:rPr>
                <w:sz w:val="26"/>
                <w:szCs w:val="26"/>
              </w:rPr>
            </w:pPr>
            <w:r w:rsidRPr="00040DA3">
              <w:rPr>
                <w:sz w:val="26"/>
                <w:szCs w:val="26"/>
              </w:rPr>
              <w:t xml:space="preserve">Сергей Николаевич - </w:t>
            </w:r>
          </w:p>
        </w:tc>
        <w:tc>
          <w:tcPr>
            <w:tcW w:w="4764" w:type="dxa"/>
          </w:tcPr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sz w:val="26"/>
                <w:szCs w:val="26"/>
              </w:rPr>
            </w:pPr>
            <w:r w:rsidRPr="00040DA3">
              <w:rPr>
                <w:sz w:val="26"/>
                <w:szCs w:val="26"/>
              </w:rPr>
              <w:t xml:space="preserve">заместитель начальника МКУ «УГОЧС» ЗАТО </w:t>
            </w:r>
            <w:proofErr w:type="gramStart"/>
            <w:r w:rsidRPr="00040DA3">
              <w:rPr>
                <w:sz w:val="26"/>
                <w:szCs w:val="26"/>
              </w:rPr>
              <w:t>г</w:t>
            </w:r>
            <w:proofErr w:type="gramEnd"/>
            <w:r w:rsidRPr="00040DA3">
              <w:rPr>
                <w:sz w:val="26"/>
                <w:szCs w:val="26"/>
              </w:rPr>
              <w:t>. Радужный</w:t>
            </w:r>
          </w:p>
        </w:tc>
      </w:tr>
      <w:tr w:rsidR="00040DA3" w:rsidRPr="00040DA3" w:rsidTr="00040DA3">
        <w:tc>
          <w:tcPr>
            <w:tcW w:w="10281" w:type="dxa"/>
            <w:gridSpan w:val="3"/>
          </w:tcPr>
          <w:p w:rsidR="00040DA3" w:rsidRPr="00040DA3" w:rsidRDefault="00040DA3" w:rsidP="00040DA3">
            <w:pPr>
              <w:suppressAutoHyphens/>
              <w:ind w:right="-1"/>
              <w:contextualSpacing/>
              <w:rPr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sz w:val="26"/>
                <w:szCs w:val="26"/>
              </w:rPr>
            </w:pPr>
            <w:r w:rsidRPr="00040DA3">
              <w:rPr>
                <w:sz w:val="26"/>
                <w:szCs w:val="26"/>
              </w:rPr>
              <w:t>Члены комиссии:</w:t>
            </w: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sz w:val="26"/>
                <w:szCs w:val="26"/>
              </w:rPr>
            </w:pPr>
          </w:p>
        </w:tc>
      </w:tr>
      <w:tr w:rsidR="00040DA3" w:rsidRPr="00040DA3" w:rsidTr="00040DA3">
        <w:tc>
          <w:tcPr>
            <w:tcW w:w="5517" w:type="dxa"/>
            <w:gridSpan w:val="2"/>
          </w:tcPr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764" w:type="dxa"/>
          </w:tcPr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</w:p>
        </w:tc>
      </w:tr>
      <w:tr w:rsidR="00040DA3" w:rsidRPr="00040DA3" w:rsidTr="00040DA3">
        <w:tc>
          <w:tcPr>
            <w:tcW w:w="5517" w:type="dxa"/>
            <w:gridSpan w:val="2"/>
          </w:tcPr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bCs/>
                <w:sz w:val="26"/>
                <w:szCs w:val="26"/>
              </w:rPr>
            </w:pPr>
            <w:r w:rsidRPr="00040DA3">
              <w:rPr>
                <w:bCs/>
                <w:sz w:val="26"/>
                <w:szCs w:val="26"/>
              </w:rPr>
              <w:t xml:space="preserve">Путилова Татьяна Николаевна - </w:t>
            </w:r>
          </w:p>
        </w:tc>
        <w:tc>
          <w:tcPr>
            <w:tcW w:w="4764" w:type="dxa"/>
          </w:tcPr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  <w:r w:rsidRPr="00040DA3">
              <w:rPr>
                <w:bCs/>
                <w:sz w:val="26"/>
                <w:szCs w:val="26"/>
              </w:rPr>
              <w:t>заместитель главы администрации города по социальным вопросам, начальник управления образования</w:t>
            </w: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</w:p>
        </w:tc>
      </w:tr>
      <w:tr w:rsidR="00040DA3" w:rsidRPr="00040DA3" w:rsidTr="00040DA3">
        <w:tc>
          <w:tcPr>
            <w:tcW w:w="5517" w:type="dxa"/>
            <w:gridSpan w:val="2"/>
          </w:tcPr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bCs/>
                <w:sz w:val="26"/>
                <w:szCs w:val="26"/>
              </w:rPr>
            </w:pPr>
            <w:r w:rsidRPr="00040DA3">
              <w:rPr>
                <w:sz w:val="26"/>
                <w:szCs w:val="26"/>
              </w:rPr>
              <w:t>Волков Сергей Александрович -</w:t>
            </w:r>
            <w:r w:rsidRPr="00040DA3">
              <w:rPr>
                <w:bCs/>
                <w:sz w:val="26"/>
                <w:szCs w:val="26"/>
              </w:rPr>
              <w:t xml:space="preserve"> </w:t>
            </w: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bCs/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bCs/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sz w:val="26"/>
                <w:szCs w:val="26"/>
              </w:rPr>
            </w:pPr>
            <w:r w:rsidRPr="00040DA3">
              <w:rPr>
                <w:sz w:val="26"/>
                <w:szCs w:val="26"/>
              </w:rPr>
              <w:t xml:space="preserve">Алексеева Елена Владимировна - </w:t>
            </w: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bCs/>
                <w:sz w:val="26"/>
                <w:szCs w:val="26"/>
              </w:rPr>
            </w:pPr>
            <w:r w:rsidRPr="00040DA3">
              <w:rPr>
                <w:sz w:val="26"/>
                <w:szCs w:val="26"/>
              </w:rPr>
              <w:t xml:space="preserve">Матвеев Олег Владимирович -                       </w:t>
            </w: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764" w:type="dxa"/>
          </w:tcPr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  <w:r w:rsidRPr="00040DA3">
              <w:rPr>
                <w:bCs/>
                <w:sz w:val="26"/>
                <w:szCs w:val="26"/>
              </w:rPr>
              <w:t>генеральный директор ЗАО «</w:t>
            </w:r>
            <w:proofErr w:type="spellStart"/>
            <w:r w:rsidRPr="00040DA3">
              <w:rPr>
                <w:bCs/>
                <w:sz w:val="26"/>
                <w:szCs w:val="26"/>
              </w:rPr>
              <w:t>Радугаэнерго</w:t>
            </w:r>
            <w:proofErr w:type="spellEnd"/>
            <w:r w:rsidRPr="00040DA3">
              <w:rPr>
                <w:bCs/>
                <w:sz w:val="26"/>
                <w:szCs w:val="26"/>
              </w:rPr>
              <w:t>» (по согласованию)</w:t>
            </w: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  <w:proofErr w:type="spellStart"/>
            <w:r w:rsidRPr="00040DA3">
              <w:rPr>
                <w:bCs/>
                <w:sz w:val="26"/>
                <w:szCs w:val="26"/>
              </w:rPr>
              <w:t>врио</w:t>
            </w:r>
            <w:proofErr w:type="spellEnd"/>
            <w:r w:rsidRPr="00040DA3">
              <w:rPr>
                <w:bCs/>
                <w:sz w:val="26"/>
                <w:szCs w:val="26"/>
              </w:rPr>
              <w:t xml:space="preserve"> военного комиссара                     г. </w:t>
            </w:r>
            <w:proofErr w:type="gramStart"/>
            <w:r w:rsidRPr="00040DA3">
              <w:rPr>
                <w:bCs/>
                <w:sz w:val="26"/>
                <w:szCs w:val="26"/>
              </w:rPr>
              <w:t>Радужный</w:t>
            </w:r>
            <w:proofErr w:type="gramEnd"/>
            <w:r w:rsidRPr="00040DA3">
              <w:rPr>
                <w:bCs/>
                <w:sz w:val="26"/>
                <w:szCs w:val="26"/>
              </w:rPr>
              <w:t xml:space="preserve"> Владимирской области (по согласованию) </w:t>
            </w: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  <w:r w:rsidRPr="00040DA3">
              <w:rPr>
                <w:bCs/>
                <w:sz w:val="26"/>
                <w:szCs w:val="26"/>
              </w:rPr>
              <w:t>начальник МКУ «</w:t>
            </w:r>
            <w:proofErr w:type="gramStart"/>
            <w:r w:rsidRPr="00040DA3">
              <w:rPr>
                <w:bCs/>
                <w:sz w:val="26"/>
                <w:szCs w:val="26"/>
              </w:rPr>
              <w:t>УАЗ</w:t>
            </w:r>
            <w:proofErr w:type="gramEnd"/>
            <w:r w:rsidRPr="00040DA3">
              <w:rPr>
                <w:bCs/>
                <w:sz w:val="26"/>
                <w:szCs w:val="26"/>
              </w:rPr>
              <w:t xml:space="preserve"> ЗАТО </w:t>
            </w:r>
            <w:r w:rsidRPr="00040DA3">
              <w:rPr>
                <w:bCs/>
                <w:sz w:val="26"/>
                <w:szCs w:val="26"/>
              </w:rPr>
              <w:br/>
              <w:t>г. Радужный»</w:t>
            </w: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sz w:val="26"/>
                <w:szCs w:val="26"/>
              </w:rPr>
            </w:pPr>
          </w:p>
        </w:tc>
      </w:tr>
      <w:tr w:rsidR="00040DA3" w:rsidRPr="00040DA3" w:rsidTr="00040DA3">
        <w:trPr>
          <w:trHeight w:val="80"/>
        </w:trPr>
        <w:tc>
          <w:tcPr>
            <w:tcW w:w="5517" w:type="dxa"/>
            <w:gridSpan w:val="2"/>
          </w:tcPr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bCs/>
                <w:sz w:val="26"/>
                <w:szCs w:val="26"/>
              </w:rPr>
            </w:pPr>
            <w:proofErr w:type="spellStart"/>
            <w:r w:rsidRPr="00040DA3">
              <w:rPr>
                <w:bCs/>
                <w:sz w:val="26"/>
                <w:szCs w:val="26"/>
              </w:rPr>
              <w:t>Гоглов</w:t>
            </w:r>
            <w:proofErr w:type="spellEnd"/>
            <w:r w:rsidRPr="00040DA3">
              <w:rPr>
                <w:bCs/>
                <w:sz w:val="26"/>
                <w:szCs w:val="26"/>
              </w:rPr>
              <w:t xml:space="preserve"> Александр Андреевич -</w:t>
            </w: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bCs/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bCs/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bCs/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bCs/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bCs/>
                <w:sz w:val="26"/>
                <w:szCs w:val="26"/>
              </w:rPr>
            </w:pPr>
            <w:proofErr w:type="spellStart"/>
            <w:r w:rsidRPr="00040DA3">
              <w:rPr>
                <w:sz w:val="26"/>
                <w:szCs w:val="26"/>
              </w:rPr>
              <w:lastRenderedPageBreak/>
              <w:t>Митенин</w:t>
            </w:r>
            <w:proofErr w:type="spellEnd"/>
            <w:r w:rsidRPr="00040DA3">
              <w:rPr>
                <w:sz w:val="26"/>
                <w:szCs w:val="26"/>
              </w:rPr>
              <w:t xml:space="preserve"> Олег Геннадьевич -</w:t>
            </w: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sz w:val="26"/>
                <w:szCs w:val="26"/>
              </w:rPr>
            </w:pPr>
            <w:r w:rsidRPr="00040DA3">
              <w:rPr>
                <w:sz w:val="26"/>
                <w:szCs w:val="26"/>
              </w:rPr>
              <w:t>Мишин Сергей Валерьевич -</w:t>
            </w: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sz w:val="26"/>
                <w:szCs w:val="26"/>
              </w:rPr>
            </w:pPr>
            <w:r w:rsidRPr="00040DA3">
              <w:rPr>
                <w:sz w:val="26"/>
                <w:szCs w:val="26"/>
              </w:rPr>
              <w:t>Пивоварова Ольга Викторовна -</w:t>
            </w: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sz w:val="26"/>
                <w:szCs w:val="26"/>
              </w:rPr>
            </w:pPr>
            <w:r w:rsidRPr="00040DA3">
              <w:rPr>
                <w:sz w:val="26"/>
                <w:szCs w:val="26"/>
              </w:rPr>
              <w:t xml:space="preserve">Працонь Анатолий Иосифович - </w:t>
            </w: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040DA3">
              <w:rPr>
                <w:bCs/>
                <w:sz w:val="26"/>
                <w:szCs w:val="26"/>
              </w:rPr>
              <w:t>Тузков</w:t>
            </w:r>
            <w:proofErr w:type="spellEnd"/>
            <w:r w:rsidRPr="00040DA3">
              <w:rPr>
                <w:bCs/>
                <w:sz w:val="26"/>
                <w:szCs w:val="26"/>
              </w:rPr>
              <w:t xml:space="preserve"> Иван Сергеевич -</w:t>
            </w: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bCs/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bCs/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764" w:type="dxa"/>
          </w:tcPr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  <w:r w:rsidRPr="00040DA3">
              <w:rPr>
                <w:bCs/>
                <w:sz w:val="26"/>
                <w:szCs w:val="26"/>
              </w:rPr>
              <w:lastRenderedPageBreak/>
              <w:t>представитель управления Федеральной службы безопасности РФ по Владимирской области (по согласованию)</w:t>
            </w: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  <w:r w:rsidRPr="00040DA3">
              <w:rPr>
                <w:bCs/>
                <w:sz w:val="26"/>
                <w:szCs w:val="26"/>
              </w:rPr>
              <w:lastRenderedPageBreak/>
              <w:t>председатель МКУ «ГКМХ»</w:t>
            </w:r>
            <w:r w:rsidRPr="00040DA3">
              <w:rPr>
                <w:bCs/>
                <w:sz w:val="26"/>
                <w:szCs w:val="26"/>
              </w:rPr>
              <w:br/>
            </w: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sz w:val="26"/>
                <w:szCs w:val="26"/>
              </w:rPr>
            </w:pPr>
            <w:r w:rsidRPr="00040DA3">
              <w:rPr>
                <w:sz w:val="26"/>
                <w:szCs w:val="26"/>
              </w:rPr>
              <w:t xml:space="preserve">Начальник ОВО </w:t>
            </w:r>
            <w:proofErr w:type="gramStart"/>
            <w:r w:rsidRPr="00040DA3">
              <w:rPr>
                <w:sz w:val="26"/>
                <w:szCs w:val="26"/>
              </w:rPr>
              <w:t>по</w:t>
            </w:r>
            <w:proofErr w:type="gramEnd"/>
            <w:r w:rsidRPr="00040DA3">
              <w:rPr>
                <w:sz w:val="26"/>
                <w:szCs w:val="26"/>
              </w:rPr>
              <w:t xml:space="preserve"> ЗАТО </w:t>
            </w:r>
            <w:r w:rsidRPr="00040DA3">
              <w:rPr>
                <w:sz w:val="26"/>
                <w:szCs w:val="26"/>
              </w:rPr>
              <w:br/>
              <w:t>г. Радужный – филиала ФГКУ «УВО ВНГ по ЗАТО г. Радужный Владимирской области» (по согласованию)</w:t>
            </w: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  <w:r w:rsidRPr="00040DA3">
              <w:rPr>
                <w:bCs/>
                <w:sz w:val="26"/>
                <w:szCs w:val="26"/>
              </w:rPr>
              <w:t>председатель МКУ «Комитет по культуре и спорту»</w:t>
            </w: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  <w:r w:rsidRPr="00040DA3">
              <w:rPr>
                <w:bCs/>
                <w:sz w:val="26"/>
                <w:szCs w:val="26"/>
              </w:rPr>
              <w:t xml:space="preserve">начальник МКУ «УГОЧС» </w:t>
            </w: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  <w:r w:rsidRPr="00040DA3">
              <w:rPr>
                <w:bCs/>
                <w:sz w:val="26"/>
                <w:szCs w:val="26"/>
              </w:rPr>
              <w:t>г. Радужный</w:t>
            </w: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  <w:r w:rsidRPr="00040DA3">
              <w:rPr>
                <w:bCs/>
                <w:sz w:val="26"/>
                <w:szCs w:val="26"/>
              </w:rPr>
              <w:t>начальник Федерального государственного казенного учреждения «Специальное управление федеральной противопожарной службы № 66» (по согласованию)</w:t>
            </w: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</w:p>
        </w:tc>
      </w:tr>
      <w:tr w:rsidR="00040DA3" w:rsidRPr="00040DA3" w:rsidTr="00040DA3">
        <w:tc>
          <w:tcPr>
            <w:tcW w:w="5517" w:type="dxa"/>
            <w:gridSpan w:val="2"/>
          </w:tcPr>
          <w:p w:rsidR="00040DA3" w:rsidRPr="00040DA3" w:rsidRDefault="00040DA3" w:rsidP="00040DA3">
            <w:pPr>
              <w:suppressAutoHyphens/>
              <w:ind w:right="-149"/>
              <w:contextualSpacing/>
              <w:jc w:val="both"/>
              <w:rPr>
                <w:bCs/>
                <w:sz w:val="26"/>
                <w:szCs w:val="26"/>
              </w:rPr>
            </w:pPr>
            <w:proofErr w:type="spellStart"/>
            <w:r w:rsidRPr="00040DA3">
              <w:rPr>
                <w:bCs/>
                <w:sz w:val="26"/>
                <w:szCs w:val="26"/>
              </w:rPr>
              <w:lastRenderedPageBreak/>
              <w:t>Хабибулин</w:t>
            </w:r>
            <w:proofErr w:type="spellEnd"/>
            <w:r w:rsidRPr="00040DA3">
              <w:rPr>
                <w:bCs/>
                <w:sz w:val="26"/>
                <w:szCs w:val="26"/>
              </w:rPr>
              <w:t xml:space="preserve"> Алексей Владимирович -</w:t>
            </w:r>
          </w:p>
        </w:tc>
        <w:tc>
          <w:tcPr>
            <w:tcW w:w="4764" w:type="dxa"/>
          </w:tcPr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  <w:r w:rsidRPr="00040DA3">
              <w:rPr>
                <w:bCs/>
                <w:sz w:val="26"/>
                <w:szCs w:val="26"/>
              </w:rPr>
              <w:t>генеральный директор ФКП «ГЛП «Радуга» (по согласованию)</w:t>
            </w:r>
          </w:p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</w:p>
        </w:tc>
      </w:tr>
      <w:tr w:rsidR="00040DA3" w:rsidRPr="00040DA3" w:rsidTr="00040DA3">
        <w:tc>
          <w:tcPr>
            <w:tcW w:w="5517" w:type="dxa"/>
            <w:gridSpan w:val="2"/>
          </w:tcPr>
          <w:p w:rsidR="00040DA3" w:rsidRPr="00040DA3" w:rsidRDefault="00040DA3" w:rsidP="00040DA3">
            <w:pPr>
              <w:suppressAutoHyphens/>
              <w:ind w:left="34" w:right="-149"/>
              <w:contextualSpacing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764" w:type="dxa"/>
          </w:tcPr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</w:p>
        </w:tc>
      </w:tr>
      <w:tr w:rsidR="00040DA3" w:rsidRPr="00040DA3" w:rsidTr="00040DA3">
        <w:tc>
          <w:tcPr>
            <w:tcW w:w="5517" w:type="dxa"/>
            <w:gridSpan w:val="2"/>
          </w:tcPr>
          <w:p w:rsidR="00040DA3" w:rsidRPr="00040DA3" w:rsidRDefault="00040DA3" w:rsidP="00040DA3">
            <w:pPr>
              <w:suppressAutoHyphens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764" w:type="dxa"/>
          </w:tcPr>
          <w:p w:rsidR="00040DA3" w:rsidRPr="00040DA3" w:rsidRDefault="00040DA3" w:rsidP="00040DA3">
            <w:pPr>
              <w:suppressAutoHyphens/>
              <w:ind w:right="-1"/>
              <w:contextualSpacing/>
              <w:rPr>
                <w:sz w:val="26"/>
                <w:szCs w:val="26"/>
              </w:rPr>
            </w:pPr>
          </w:p>
        </w:tc>
      </w:tr>
      <w:tr w:rsidR="00040DA3" w:rsidRPr="00040DA3" w:rsidTr="00040DA3">
        <w:tc>
          <w:tcPr>
            <w:tcW w:w="5517" w:type="dxa"/>
            <w:gridSpan w:val="2"/>
          </w:tcPr>
          <w:p w:rsidR="00040DA3" w:rsidRPr="00040DA3" w:rsidRDefault="00040DA3" w:rsidP="00040DA3">
            <w:pPr>
              <w:suppressAutoHyphens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764" w:type="dxa"/>
          </w:tcPr>
          <w:p w:rsidR="00040DA3" w:rsidRPr="00040DA3" w:rsidRDefault="00040DA3" w:rsidP="00040DA3">
            <w:pPr>
              <w:suppressAutoHyphens/>
              <w:ind w:right="-1"/>
              <w:contextualSpacing/>
              <w:rPr>
                <w:sz w:val="26"/>
                <w:szCs w:val="26"/>
              </w:rPr>
            </w:pPr>
          </w:p>
        </w:tc>
      </w:tr>
      <w:tr w:rsidR="00040DA3" w:rsidRPr="00040DA3" w:rsidTr="00040DA3">
        <w:tc>
          <w:tcPr>
            <w:tcW w:w="5517" w:type="dxa"/>
            <w:gridSpan w:val="2"/>
          </w:tcPr>
          <w:p w:rsidR="00040DA3" w:rsidRPr="00040DA3" w:rsidRDefault="00040DA3" w:rsidP="00040DA3">
            <w:pPr>
              <w:suppressAutoHyphens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764" w:type="dxa"/>
          </w:tcPr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</w:p>
        </w:tc>
      </w:tr>
      <w:tr w:rsidR="00040DA3" w:rsidRPr="00040DA3" w:rsidTr="00040DA3">
        <w:tc>
          <w:tcPr>
            <w:tcW w:w="5517" w:type="dxa"/>
            <w:gridSpan w:val="2"/>
          </w:tcPr>
          <w:p w:rsidR="00040DA3" w:rsidRPr="00040DA3" w:rsidRDefault="00040DA3" w:rsidP="00040DA3">
            <w:pPr>
              <w:suppressAutoHyphens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764" w:type="dxa"/>
          </w:tcPr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</w:p>
        </w:tc>
      </w:tr>
      <w:tr w:rsidR="00040DA3" w:rsidRPr="00040DA3" w:rsidTr="00040DA3">
        <w:tc>
          <w:tcPr>
            <w:tcW w:w="5517" w:type="dxa"/>
            <w:gridSpan w:val="2"/>
          </w:tcPr>
          <w:p w:rsidR="00040DA3" w:rsidRPr="00040DA3" w:rsidRDefault="00040DA3" w:rsidP="00040DA3">
            <w:pPr>
              <w:suppressAutoHyphens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764" w:type="dxa"/>
          </w:tcPr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</w:p>
        </w:tc>
      </w:tr>
      <w:tr w:rsidR="00040DA3" w:rsidRPr="00040DA3" w:rsidTr="00040DA3">
        <w:tc>
          <w:tcPr>
            <w:tcW w:w="5517" w:type="dxa"/>
            <w:gridSpan w:val="2"/>
          </w:tcPr>
          <w:p w:rsidR="00040DA3" w:rsidRPr="00040DA3" w:rsidRDefault="00040DA3" w:rsidP="00040DA3">
            <w:pPr>
              <w:suppressAutoHyphens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764" w:type="dxa"/>
          </w:tcPr>
          <w:p w:rsidR="00040DA3" w:rsidRPr="00040DA3" w:rsidRDefault="00040DA3" w:rsidP="00040DA3">
            <w:pPr>
              <w:suppressAutoHyphens/>
              <w:ind w:right="-1"/>
              <w:contextualSpacing/>
              <w:rPr>
                <w:bCs/>
                <w:sz w:val="26"/>
                <w:szCs w:val="26"/>
              </w:rPr>
            </w:pPr>
          </w:p>
        </w:tc>
      </w:tr>
    </w:tbl>
    <w:p w:rsidR="00040DA3" w:rsidRPr="00040DA3" w:rsidRDefault="00040DA3" w:rsidP="00040DA3">
      <w:pPr>
        <w:suppressAutoHyphens/>
        <w:rPr>
          <w:sz w:val="26"/>
          <w:szCs w:val="26"/>
        </w:rPr>
      </w:pPr>
    </w:p>
    <w:p w:rsidR="00040DA3" w:rsidRPr="00040DA3" w:rsidRDefault="00040DA3" w:rsidP="00040DA3">
      <w:pPr>
        <w:suppressAutoHyphens/>
        <w:rPr>
          <w:sz w:val="26"/>
          <w:szCs w:val="26"/>
        </w:rPr>
      </w:pPr>
    </w:p>
    <w:p w:rsidR="00040DA3" w:rsidRPr="00040DA3" w:rsidRDefault="00040DA3" w:rsidP="00040DA3">
      <w:pPr>
        <w:suppressAutoHyphens/>
        <w:rPr>
          <w:sz w:val="26"/>
          <w:szCs w:val="26"/>
        </w:rPr>
      </w:pPr>
    </w:p>
    <w:p w:rsidR="00040DA3" w:rsidRDefault="00040DA3" w:rsidP="00040DA3">
      <w:pPr>
        <w:suppressAutoHyphens/>
        <w:rPr>
          <w:sz w:val="28"/>
          <w:szCs w:val="28"/>
        </w:rPr>
      </w:pPr>
    </w:p>
    <w:p w:rsidR="00040DA3" w:rsidRDefault="00040DA3" w:rsidP="00040DA3">
      <w:pPr>
        <w:suppressAutoHyphens/>
        <w:rPr>
          <w:sz w:val="28"/>
          <w:szCs w:val="28"/>
        </w:rPr>
      </w:pPr>
    </w:p>
    <w:p w:rsidR="00040DA3" w:rsidRPr="00D01143" w:rsidRDefault="00040DA3" w:rsidP="00D316DC">
      <w:pPr>
        <w:overflowPunct/>
        <w:ind w:firstLine="709"/>
        <w:jc w:val="both"/>
        <w:textAlignment w:val="auto"/>
        <w:rPr>
          <w:sz w:val="26"/>
          <w:szCs w:val="26"/>
        </w:rPr>
      </w:pPr>
    </w:p>
    <w:sectPr w:rsidR="00040DA3" w:rsidRPr="00D01143" w:rsidSect="00AA6BD5">
      <w:pgSz w:w="11907" w:h="16839" w:code="9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DA3" w:rsidRDefault="00040DA3" w:rsidP="000332E2">
      <w:pPr>
        <w:pStyle w:val="TableContents"/>
        <w:rPr>
          <w:lang w:bidi="ar-SA"/>
        </w:rPr>
      </w:pPr>
      <w:r>
        <w:separator/>
      </w:r>
    </w:p>
  </w:endnote>
  <w:endnote w:type="continuationSeparator" w:id="1">
    <w:p w:rsidR="00040DA3" w:rsidRDefault="00040DA3" w:rsidP="000332E2">
      <w:pPr>
        <w:pStyle w:val="TableContents"/>
        <w:rPr>
          <w:lang w:bidi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DA3" w:rsidRDefault="00040DA3" w:rsidP="000332E2">
      <w:pPr>
        <w:pStyle w:val="TableContents"/>
        <w:rPr>
          <w:lang w:bidi="ar-SA"/>
        </w:rPr>
      </w:pPr>
      <w:r>
        <w:separator/>
      </w:r>
    </w:p>
  </w:footnote>
  <w:footnote w:type="continuationSeparator" w:id="1">
    <w:p w:rsidR="00040DA3" w:rsidRDefault="00040DA3" w:rsidP="000332E2">
      <w:pPr>
        <w:pStyle w:val="TableContents"/>
        <w:rPr>
          <w:lang w:bidi="ar-S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5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2F30CC"/>
    <w:multiLevelType w:val="hybridMultilevel"/>
    <w:tmpl w:val="628044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78F31E5"/>
    <w:multiLevelType w:val="hybridMultilevel"/>
    <w:tmpl w:val="7C320F08"/>
    <w:lvl w:ilvl="0" w:tplc="BC06C33C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0D44163F"/>
    <w:multiLevelType w:val="hybridMultilevel"/>
    <w:tmpl w:val="599E5F90"/>
    <w:lvl w:ilvl="0" w:tplc="389874C0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9CC5AC1"/>
    <w:multiLevelType w:val="multilevel"/>
    <w:tmpl w:val="C3C4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2017CE"/>
    <w:multiLevelType w:val="multilevel"/>
    <w:tmpl w:val="E6AC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5D1F5E"/>
    <w:multiLevelType w:val="multilevel"/>
    <w:tmpl w:val="04A2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DF41C6D"/>
    <w:multiLevelType w:val="hybridMultilevel"/>
    <w:tmpl w:val="4FB40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B110F"/>
    <w:multiLevelType w:val="multilevel"/>
    <w:tmpl w:val="43A4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3E64E5"/>
    <w:multiLevelType w:val="hybridMultilevel"/>
    <w:tmpl w:val="C9961116"/>
    <w:lvl w:ilvl="0" w:tplc="C07255A6">
      <w:start w:val="1"/>
      <w:numFmt w:val="decimal"/>
      <w:lvlText w:val="1.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73C1777"/>
    <w:multiLevelType w:val="hybridMultilevel"/>
    <w:tmpl w:val="A0CC4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06AA4"/>
    <w:multiLevelType w:val="hybridMultilevel"/>
    <w:tmpl w:val="62909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E2781A"/>
    <w:multiLevelType w:val="hybridMultilevel"/>
    <w:tmpl w:val="F55C8A18"/>
    <w:lvl w:ilvl="0" w:tplc="0419000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74" w:hanging="360"/>
      </w:pPr>
      <w:rPr>
        <w:rFonts w:ascii="Wingdings" w:hAnsi="Wingdings" w:hint="default"/>
      </w:rPr>
    </w:lvl>
  </w:abstractNum>
  <w:abstractNum w:abstractNumId="21">
    <w:nsid w:val="691D38FA"/>
    <w:multiLevelType w:val="multilevel"/>
    <w:tmpl w:val="3FC4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162FB6"/>
    <w:multiLevelType w:val="multilevel"/>
    <w:tmpl w:val="14B0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9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8"/>
  </w:num>
  <w:num w:numId="18">
    <w:abstractNumId w:val="15"/>
  </w:num>
  <w:num w:numId="19">
    <w:abstractNumId w:val="20"/>
  </w:num>
  <w:num w:numId="20">
    <w:abstractNumId w:val="22"/>
  </w:num>
  <w:num w:numId="21">
    <w:abstractNumId w:val="21"/>
  </w:num>
  <w:num w:numId="22">
    <w:abstractNumId w:val="11"/>
  </w:num>
  <w:num w:numId="23">
    <w:abstractNumId w:val="12"/>
  </w:num>
  <w:num w:numId="24">
    <w:abstractNumId w:val="13"/>
  </w:num>
  <w:num w:numId="25">
    <w:abstractNumId w:val="16"/>
  </w:num>
  <w:num w:numId="26">
    <w:abstractNumId w:val="17"/>
  </w:num>
  <w:num w:numId="27">
    <w:abstractNumId w:val="10"/>
  </w:num>
  <w:num w:numId="28">
    <w:abstractNumId w:val="8"/>
  </w:num>
  <w:num w:numId="29">
    <w:abstractNumId w:val="1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0DF0"/>
    <w:rsid w:val="00012A54"/>
    <w:rsid w:val="00016338"/>
    <w:rsid w:val="000332E2"/>
    <w:rsid w:val="0003671E"/>
    <w:rsid w:val="00040DA3"/>
    <w:rsid w:val="0004362A"/>
    <w:rsid w:val="000438D0"/>
    <w:rsid w:val="00046145"/>
    <w:rsid w:val="00057B4D"/>
    <w:rsid w:val="00070BFD"/>
    <w:rsid w:val="000755A9"/>
    <w:rsid w:val="000A5F85"/>
    <w:rsid w:val="000A6502"/>
    <w:rsid w:val="000A6DBA"/>
    <w:rsid w:val="000B41AC"/>
    <w:rsid w:val="000B5791"/>
    <w:rsid w:val="000C113D"/>
    <w:rsid w:val="000D1FBC"/>
    <w:rsid w:val="000E122F"/>
    <w:rsid w:val="000E21CD"/>
    <w:rsid w:val="000F5640"/>
    <w:rsid w:val="000F6CB9"/>
    <w:rsid w:val="000F78ED"/>
    <w:rsid w:val="00101405"/>
    <w:rsid w:val="001174C6"/>
    <w:rsid w:val="0012079E"/>
    <w:rsid w:val="001227A7"/>
    <w:rsid w:val="001461C2"/>
    <w:rsid w:val="00151E99"/>
    <w:rsid w:val="00192236"/>
    <w:rsid w:val="00192C25"/>
    <w:rsid w:val="00194C13"/>
    <w:rsid w:val="00196D2A"/>
    <w:rsid w:val="001A0A91"/>
    <w:rsid w:val="001A7731"/>
    <w:rsid w:val="001B3FBE"/>
    <w:rsid w:val="001D0A5F"/>
    <w:rsid w:val="001D1D0B"/>
    <w:rsid w:val="001D5826"/>
    <w:rsid w:val="001E201B"/>
    <w:rsid w:val="001E529F"/>
    <w:rsid w:val="001F7859"/>
    <w:rsid w:val="00203464"/>
    <w:rsid w:val="0020401F"/>
    <w:rsid w:val="002071DA"/>
    <w:rsid w:val="002078E4"/>
    <w:rsid w:val="002276AA"/>
    <w:rsid w:val="00233CDE"/>
    <w:rsid w:val="002354E5"/>
    <w:rsid w:val="00235EA3"/>
    <w:rsid w:val="002402FE"/>
    <w:rsid w:val="00241DB6"/>
    <w:rsid w:val="00242FF3"/>
    <w:rsid w:val="00243F17"/>
    <w:rsid w:val="00246837"/>
    <w:rsid w:val="00247EA3"/>
    <w:rsid w:val="00260111"/>
    <w:rsid w:val="00265637"/>
    <w:rsid w:val="0027016C"/>
    <w:rsid w:val="00270807"/>
    <w:rsid w:val="002740E2"/>
    <w:rsid w:val="0029013F"/>
    <w:rsid w:val="00294D2A"/>
    <w:rsid w:val="002962EC"/>
    <w:rsid w:val="00296F2E"/>
    <w:rsid w:val="002A0991"/>
    <w:rsid w:val="002A15D1"/>
    <w:rsid w:val="002A4713"/>
    <w:rsid w:val="002A58AA"/>
    <w:rsid w:val="002A6759"/>
    <w:rsid w:val="002B0DA7"/>
    <w:rsid w:val="002B3A87"/>
    <w:rsid w:val="002B6E76"/>
    <w:rsid w:val="002D23C1"/>
    <w:rsid w:val="002D5667"/>
    <w:rsid w:val="002D63F0"/>
    <w:rsid w:val="002E3B5C"/>
    <w:rsid w:val="002F0DDB"/>
    <w:rsid w:val="002F5D75"/>
    <w:rsid w:val="002F7484"/>
    <w:rsid w:val="00301148"/>
    <w:rsid w:val="00301A3D"/>
    <w:rsid w:val="0030214E"/>
    <w:rsid w:val="003027EF"/>
    <w:rsid w:val="00312ACA"/>
    <w:rsid w:val="003150B7"/>
    <w:rsid w:val="003229E5"/>
    <w:rsid w:val="00323983"/>
    <w:rsid w:val="00332865"/>
    <w:rsid w:val="00332918"/>
    <w:rsid w:val="003350D5"/>
    <w:rsid w:val="00337159"/>
    <w:rsid w:val="003572B2"/>
    <w:rsid w:val="003572C0"/>
    <w:rsid w:val="0036772A"/>
    <w:rsid w:val="00370D7D"/>
    <w:rsid w:val="00374C27"/>
    <w:rsid w:val="00381298"/>
    <w:rsid w:val="00381908"/>
    <w:rsid w:val="003832E7"/>
    <w:rsid w:val="0038409F"/>
    <w:rsid w:val="00393A6B"/>
    <w:rsid w:val="00394E4B"/>
    <w:rsid w:val="003959E6"/>
    <w:rsid w:val="003A3EB9"/>
    <w:rsid w:val="003A5C85"/>
    <w:rsid w:val="003B2E80"/>
    <w:rsid w:val="003B5852"/>
    <w:rsid w:val="003C0292"/>
    <w:rsid w:val="003C2A7D"/>
    <w:rsid w:val="003C7062"/>
    <w:rsid w:val="003D2C70"/>
    <w:rsid w:val="003D4CB4"/>
    <w:rsid w:val="003E30E0"/>
    <w:rsid w:val="003E5A44"/>
    <w:rsid w:val="003E7F5E"/>
    <w:rsid w:val="003F3025"/>
    <w:rsid w:val="003F6B68"/>
    <w:rsid w:val="004061F9"/>
    <w:rsid w:val="0041694C"/>
    <w:rsid w:val="00420831"/>
    <w:rsid w:val="00423D79"/>
    <w:rsid w:val="00431630"/>
    <w:rsid w:val="0043177A"/>
    <w:rsid w:val="00437DA1"/>
    <w:rsid w:val="00444A22"/>
    <w:rsid w:val="00453F28"/>
    <w:rsid w:val="004605DD"/>
    <w:rsid w:val="0046137D"/>
    <w:rsid w:val="00463E12"/>
    <w:rsid w:val="0046772F"/>
    <w:rsid w:val="00473570"/>
    <w:rsid w:val="00477742"/>
    <w:rsid w:val="00486A44"/>
    <w:rsid w:val="00487273"/>
    <w:rsid w:val="00495B6B"/>
    <w:rsid w:val="004965AF"/>
    <w:rsid w:val="004C5E35"/>
    <w:rsid w:val="004C5F7C"/>
    <w:rsid w:val="004D238E"/>
    <w:rsid w:val="004D2BAC"/>
    <w:rsid w:val="004D5D53"/>
    <w:rsid w:val="004D70F3"/>
    <w:rsid w:val="005111F4"/>
    <w:rsid w:val="00514C1E"/>
    <w:rsid w:val="005306A4"/>
    <w:rsid w:val="005349C8"/>
    <w:rsid w:val="00535739"/>
    <w:rsid w:val="005368BE"/>
    <w:rsid w:val="00541AAD"/>
    <w:rsid w:val="00541EED"/>
    <w:rsid w:val="00543AE6"/>
    <w:rsid w:val="005612E5"/>
    <w:rsid w:val="00573B51"/>
    <w:rsid w:val="00576811"/>
    <w:rsid w:val="0057690F"/>
    <w:rsid w:val="005858B8"/>
    <w:rsid w:val="005A49E8"/>
    <w:rsid w:val="005B2AB0"/>
    <w:rsid w:val="005B3EE5"/>
    <w:rsid w:val="005B5009"/>
    <w:rsid w:val="005B6BAF"/>
    <w:rsid w:val="005C1865"/>
    <w:rsid w:val="005C3591"/>
    <w:rsid w:val="005C6247"/>
    <w:rsid w:val="005C6871"/>
    <w:rsid w:val="005C7678"/>
    <w:rsid w:val="005D6BFF"/>
    <w:rsid w:val="005D7E69"/>
    <w:rsid w:val="005E07C2"/>
    <w:rsid w:val="005E721A"/>
    <w:rsid w:val="00602F90"/>
    <w:rsid w:val="00606486"/>
    <w:rsid w:val="00613710"/>
    <w:rsid w:val="00613854"/>
    <w:rsid w:val="00613F57"/>
    <w:rsid w:val="006147D6"/>
    <w:rsid w:val="00621489"/>
    <w:rsid w:val="00633194"/>
    <w:rsid w:val="0063326E"/>
    <w:rsid w:val="006337F0"/>
    <w:rsid w:val="00640B8B"/>
    <w:rsid w:val="00640E12"/>
    <w:rsid w:val="00645DB6"/>
    <w:rsid w:val="00647BEC"/>
    <w:rsid w:val="0066479E"/>
    <w:rsid w:val="00664924"/>
    <w:rsid w:val="0066708E"/>
    <w:rsid w:val="006723BD"/>
    <w:rsid w:val="006746A9"/>
    <w:rsid w:val="00676D1D"/>
    <w:rsid w:val="00682FB3"/>
    <w:rsid w:val="006A1AE0"/>
    <w:rsid w:val="006A4482"/>
    <w:rsid w:val="006B33C8"/>
    <w:rsid w:val="006B499E"/>
    <w:rsid w:val="006D0016"/>
    <w:rsid w:val="006D3E04"/>
    <w:rsid w:val="006D653F"/>
    <w:rsid w:val="006D78B1"/>
    <w:rsid w:val="006E6566"/>
    <w:rsid w:val="006F59E2"/>
    <w:rsid w:val="00701FD8"/>
    <w:rsid w:val="00702182"/>
    <w:rsid w:val="007119E1"/>
    <w:rsid w:val="00714F47"/>
    <w:rsid w:val="00727A70"/>
    <w:rsid w:val="00731AD1"/>
    <w:rsid w:val="00733FAF"/>
    <w:rsid w:val="00741E42"/>
    <w:rsid w:val="00750BF3"/>
    <w:rsid w:val="00752C8F"/>
    <w:rsid w:val="00754DD9"/>
    <w:rsid w:val="00763C2A"/>
    <w:rsid w:val="00770270"/>
    <w:rsid w:val="0077216E"/>
    <w:rsid w:val="0079584F"/>
    <w:rsid w:val="007B6063"/>
    <w:rsid w:val="007C6987"/>
    <w:rsid w:val="007D4845"/>
    <w:rsid w:val="007E3D1B"/>
    <w:rsid w:val="007F08D5"/>
    <w:rsid w:val="007F5A62"/>
    <w:rsid w:val="0080685C"/>
    <w:rsid w:val="008178AC"/>
    <w:rsid w:val="00825AD8"/>
    <w:rsid w:val="00845044"/>
    <w:rsid w:val="0085010B"/>
    <w:rsid w:val="0085151A"/>
    <w:rsid w:val="00853A68"/>
    <w:rsid w:val="00860C60"/>
    <w:rsid w:val="00871406"/>
    <w:rsid w:val="00892651"/>
    <w:rsid w:val="008A4506"/>
    <w:rsid w:val="008B0594"/>
    <w:rsid w:val="008C5002"/>
    <w:rsid w:val="008D48AE"/>
    <w:rsid w:val="008D7365"/>
    <w:rsid w:val="008E7ADA"/>
    <w:rsid w:val="00903AC0"/>
    <w:rsid w:val="00904CD2"/>
    <w:rsid w:val="009259F9"/>
    <w:rsid w:val="00940EC6"/>
    <w:rsid w:val="009417B9"/>
    <w:rsid w:val="00944D38"/>
    <w:rsid w:val="00945D9F"/>
    <w:rsid w:val="00951DCC"/>
    <w:rsid w:val="00953D90"/>
    <w:rsid w:val="00961E24"/>
    <w:rsid w:val="00993D72"/>
    <w:rsid w:val="00995DAF"/>
    <w:rsid w:val="009970A3"/>
    <w:rsid w:val="009A258B"/>
    <w:rsid w:val="009A3AFD"/>
    <w:rsid w:val="009B2B5B"/>
    <w:rsid w:val="009C3A23"/>
    <w:rsid w:val="009D2303"/>
    <w:rsid w:val="00A010B2"/>
    <w:rsid w:val="00A05CCD"/>
    <w:rsid w:val="00A22DB1"/>
    <w:rsid w:val="00A233F6"/>
    <w:rsid w:val="00A25651"/>
    <w:rsid w:val="00A25B15"/>
    <w:rsid w:val="00A464A5"/>
    <w:rsid w:val="00A5309F"/>
    <w:rsid w:val="00A53F90"/>
    <w:rsid w:val="00A62ACA"/>
    <w:rsid w:val="00A630E3"/>
    <w:rsid w:val="00A7144B"/>
    <w:rsid w:val="00A8087D"/>
    <w:rsid w:val="00A8280E"/>
    <w:rsid w:val="00AA189B"/>
    <w:rsid w:val="00AA195C"/>
    <w:rsid w:val="00AA6BD5"/>
    <w:rsid w:val="00AB512E"/>
    <w:rsid w:val="00AC2145"/>
    <w:rsid w:val="00AC2A1D"/>
    <w:rsid w:val="00AC46AB"/>
    <w:rsid w:val="00AE69E6"/>
    <w:rsid w:val="00AE6A3B"/>
    <w:rsid w:val="00AE7F87"/>
    <w:rsid w:val="00AF0B95"/>
    <w:rsid w:val="00AF2F7B"/>
    <w:rsid w:val="00AF4235"/>
    <w:rsid w:val="00B0723D"/>
    <w:rsid w:val="00B15432"/>
    <w:rsid w:val="00B37808"/>
    <w:rsid w:val="00B654E8"/>
    <w:rsid w:val="00B70FB7"/>
    <w:rsid w:val="00B80727"/>
    <w:rsid w:val="00B81669"/>
    <w:rsid w:val="00B8600D"/>
    <w:rsid w:val="00B87048"/>
    <w:rsid w:val="00B933E1"/>
    <w:rsid w:val="00BA0676"/>
    <w:rsid w:val="00BB10A7"/>
    <w:rsid w:val="00BD3F41"/>
    <w:rsid w:val="00C042B2"/>
    <w:rsid w:val="00C40DF0"/>
    <w:rsid w:val="00C50FD6"/>
    <w:rsid w:val="00C60B0A"/>
    <w:rsid w:val="00C64207"/>
    <w:rsid w:val="00C706DA"/>
    <w:rsid w:val="00C80D6B"/>
    <w:rsid w:val="00C86E76"/>
    <w:rsid w:val="00C90307"/>
    <w:rsid w:val="00C92725"/>
    <w:rsid w:val="00CA1FDE"/>
    <w:rsid w:val="00CA3C53"/>
    <w:rsid w:val="00CD3FE9"/>
    <w:rsid w:val="00CD6B40"/>
    <w:rsid w:val="00CF2351"/>
    <w:rsid w:val="00D01143"/>
    <w:rsid w:val="00D04113"/>
    <w:rsid w:val="00D06537"/>
    <w:rsid w:val="00D20576"/>
    <w:rsid w:val="00D2623C"/>
    <w:rsid w:val="00D26FAC"/>
    <w:rsid w:val="00D30D14"/>
    <w:rsid w:val="00D316DC"/>
    <w:rsid w:val="00D341E0"/>
    <w:rsid w:val="00D35920"/>
    <w:rsid w:val="00D409AE"/>
    <w:rsid w:val="00D46A1E"/>
    <w:rsid w:val="00D50DB3"/>
    <w:rsid w:val="00D5130E"/>
    <w:rsid w:val="00D55262"/>
    <w:rsid w:val="00D645A6"/>
    <w:rsid w:val="00D65254"/>
    <w:rsid w:val="00D673C9"/>
    <w:rsid w:val="00D75F26"/>
    <w:rsid w:val="00D76759"/>
    <w:rsid w:val="00D847D0"/>
    <w:rsid w:val="00D85F96"/>
    <w:rsid w:val="00D87017"/>
    <w:rsid w:val="00D87FF2"/>
    <w:rsid w:val="00D905D4"/>
    <w:rsid w:val="00D94931"/>
    <w:rsid w:val="00DA24B9"/>
    <w:rsid w:val="00DA79E5"/>
    <w:rsid w:val="00DB288C"/>
    <w:rsid w:val="00DB384B"/>
    <w:rsid w:val="00DB4D08"/>
    <w:rsid w:val="00DB76D1"/>
    <w:rsid w:val="00DC0854"/>
    <w:rsid w:val="00DC4EBB"/>
    <w:rsid w:val="00DC626B"/>
    <w:rsid w:val="00DD3B62"/>
    <w:rsid w:val="00DE6D25"/>
    <w:rsid w:val="00E07EBA"/>
    <w:rsid w:val="00E13A00"/>
    <w:rsid w:val="00E23CC5"/>
    <w:rsid w:val="00E300F0"/>
    <w:rsid w:val="00E34D1E"/>
    <w:rsid w:val="00E402C1"/>
    <w:rsid w:val="00E4645D"/>
    <w:rsid w:val="00E533BD"/>
    <w:rsid w:val="00E62D00"/>
    <w:rsid w:val="00E63E1D"/>
    <w:rsid w:val="00E65B00"/>
    <w:rsid w:val="00E66014"/>
    <w:rsid w:val="00E70CC6"/>
    <w:rsid w:val="00E7141B"/>
    <w:rsid w:val="00E81BD9"/>
    <w:rsid w:val="00E870C4"/>
    <w:rsid w:val="00E97CE0"/>
    <w:rsid w:val="00EA54A4"/>
    <w:rsid w:val="00ED2F26"/>
    <w:rsid w:val="00ED7DF1"/>
    <w:rsid w:val="00EE4B85"/>
    <w:rsid w:val="00EE52B7"/>
    <w:rsid w:val="00EF62AA"/>
    <w:rsid w:val="00EF65E9"/>
    <w:rsid w:val="00F05840"/>
    <w:rsid w:val="00F111E5"/>
    <w:rsid w:val="00F24384"/>
    <w:rsid w:val="00F24835"/>
    <w:rsid w:val="00F31F90"/>
    <w:rsid w:val="00F32D84"/>
    <w:rsid w:val="00F33624"/>
    <w:rsid w:val="00F42466"/>
    <w:rsid w:val="00F53C73"/>
    <w:rsid w:val="00F54DBE"/>
    <w:rsid w:val="00F55F68"/>
    <w:rsid w:val="00F57688"/>
    <w:rsid w:val="00F63DEC"/>
    <w:rsid w:val="00F83531"/>
    <w:rsid w:val="00F933BF"/>
    <w:rsid w:val="00F94070"/>
    <w:rsid w:val="00F96EA1"/>
    <w:rsid w:val="00FA36CB"/>
    <w:rsid w:val="00FB31A5"/>
    <w:rsid w:val="00FB4410"/>
    <w:rsid w:val="00FD049A"/>
    <w:rsid w:val="00FE3690"/>
    <w:rsid w:val="00FF3B74"/>
    <w:rsid w:val="00FF4041"/>
    <w:rsid w:val="00FF41B2"/>
    <w:rsid w:val="00FF6DD2"/>
    <w:rsid w:val="00FF6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40DF0"/>
    <w:pPr>
      <w:keepNext/>
      <w:overflowPunct/>
      <w:autoSpaceDE/>
      <w:autoSpaceDN/>
      <w:adjustRightInd/>
      <w:textAlignment w:val="auto"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248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0D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E63E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3E1D"/>
    <w:rPr>
      <w:rFonts w:ascii="Tahoma" w:hAnsi="Tahoma" w:cs="Tahoma"/>
      <w:sz w:val="16"/>
      <w:szCs w:val="16"/>
      <w:lang w:eastAsia="ru-RU"/>
    </w:rPr>
  </w:style>
  <w:style w:type="paragraph" w:customStyle="1" w:styleId="a5">
    <w:name w:val="Базовый"/>
    <w:uiPriority w:val="99"/>
    <w:rsid w:val="00944D38"/>
    <w:pPr>
      <w:suppressAutoHyphens/>
      <w:spacing w:line="100" w:lineRule="atLeast"/>
    </w:pPr>
    <w:rPr>
      <w:rFonts w:ascii="Times New Roman" w:hAnsi="Times New Roman"/>
      <w:sz w:val="24"/>
      <w:szCs w:val="24"/>
      <w:lang w:eastAsia="en-US"/>
    </w:rPr>
  </w:style>
  <w:style w:type="table" w:styleId="a6">
    <w:name w:val="Table Grid"/>
    <w:basedOn w:val="a1"/>
    <w:uiPriority w:val="99"/>
    <w:locked/>
    <w:rsid w:val="00944D3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 Знак Знак Знак Знак"/>
    <w:basedOn w:val="a"/>
    <w:rsid w:val="00E62D00"/>
    <w:pPr>
      <w:overflowPunct/>
      <w:autoSpaceDE/>
      <w:autoSpaceDN/>
      <w:adjustRightInd/>
      <w:spacing w:after="160" w:line="240" w:lineRule="exact"/>
      <w:textAlignment w:val="auto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ConsPlusNormal">
    <w:name w:val="ConsPlusNormal"/>
    <w:next w:val="a"/>
    <w:rsid w:val="00E62D00"/>
    <w:pPr>
      <w:widowControl w:val="0"/>
      <w:suppressAutoHyphens/>
      <w:autoSpaceDE w:val="0"/>
      <w:ind w:firstLine="720"/>
    </w:pPr>
    <w:rPr>
      <w:rFonts w:ascii="Arial" w:eastAsia="Times New Roman" w:hAnsi="Arial" w:cs="Arial"/>
    </w:rPr>
  </w:style>
  <w:style w:type="paragraph" w:customStyle="1" w:styleId="TableContents">
    <w:name w:val="Table Contents"/>
    <w:basedOn w:val="a"/>
    <w:rsid w:val="004D70F3"/>
    <w:pPr>
      <w:widowControl w:val="0"/>
      <w:suppressAutoHyphens/>
      <w:overflowPunct/>
      <w:autoSpaceDN/>
      <w:adjustRightInd/>
      <w:textAlignment w:val="auto"/>
    </w:pPr>
    <w:rPr>
      <w:lang w:bidi="ru-RU"/>
    </w:rPr>
  </w:style>
  <w:style w:type="paragraph" w:customStyle="1" w:styleId="ConsPlusNonformat">
    <w:name w:val="ConsPlusNonformat"/>
    <w:basedOn w:val="a"/>
    <w:next w:val="a"/>
    <w:rsid w:val="004D70F3"/>
    <w:pPr>
      <w:widowControl w:val="0"/>
      <w:suppressAutoHyphens/>
      <w:overflowPunct/>
      <w:autoSpaceDN/>
      <w:adjustRightInd/>
      <w:textAlignment w:val="auto"/>
    </w:pPr>
    <w:rPr>
      <w:rFonts w:ascii="Courier New" w:eastAsia="Courier New" w:hAnsi="Courier New" w:cs="Courier New"/>
      <w:lang w:bidi="ru-RU"/>
    </w:rPr>
  </w:style>
  <w:style w:type="paragraph" w:customStyle="1" w:styleId="Heading">
    <w:name w:val="Heading"/>
    <w:rsid w:val="004D70F3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6"/>
      <w:szCs w:val="26"/>
      <w:lang w:bidi="ru-RU"/>
    </w:rPr>
  </w:style>
  <w:style w:type="character" w:styleId="a7">
    <w:name w:val="Hyperlink"/>
    <w:basedOn w:val="a0"/>
    <w:uiPriority w:val="99"/>
    <w:semiHidden/>
    <w:unhideWhenUsed/>
    <w:rsid w:val="00D06537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F24835"/>
    <w:rPr>
      <w:rFonts w:ascii="Calibri" w:eastAsia="Times New Roman" w:hAnsi="Calibri" w:cs="Times New Roman"/>
      <w:b/>
      <w:bCs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4316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0332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332E2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0332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32E2"/>
    <w:rPr>
      <w:rFonts w:ascii="Times New Roman" w:eastAsia="Times New Roman" w:hAnsi="Times New Roman"/>
    </w:rPr>
  </w:style>
  <w:style w:type="character" w:customStyle="1" w:styleId="2">
    <w:name w:val="Основной текст (2)_"/>
    <w:link w:val="20"/>
    <w:rsid w:val="00040DA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0DA3"/>
    <w:pPr>
      <w:widowControl w:val="0"/>
      <w:shd w:val="clear" w:color="auto" w:fill="FFFFFF"/>
      <w:overflowPunct/>
      <w:autoSpaceDE/>
      <w:autoSpaceDN/>
      <w:adjustRightInd/>
      <w:spacing w:after="120" w:line="0" w:lineRule="atLeast"/>
      <w:jc w:val="center"/>
      <w:textAlignment w:val="auto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г.Радужный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aadm23</dc:creator>
  <cp:lastModifiedBy>gozs102</cp:lastModifiedBy>
  <cp:revision>4</cp:revision>
  <cp:lastPrinted>2026-07-20T07:32:00Z</cp:lastPrinted>
  <dcterms:created xsi:type="dcterms:W3CDTF">2026-07-20T07:33:00Z</dcterms:created>
  <dcterms:modified xsi:type="dcterms:W3CDTF">2026-07-21T11:57:00Z</dcterms:modified>
</cp:coreProperties>
</file>