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86" w:rsidRDefault="00AC7F86" w:rsidP="001D1DC1">
      <w:pPr>
        <w:jc w:val="center"/>
        <w:rPr>
          <w:b/>
          <w:sz w:val="36"/>
        </w:rPr>
      </w:pPr>
    </w:p>
    <w:p w:rsidR="001D1DC1" w:rsidRPr="00356D47" w:rsidRDefault="001D1DC1" w:rsidP="001D1DC1">
      <w:pPr>
        <w:jc w:val="center"/>
        <w:rPr>
          <w:b/>
          <w:sz w:val="16"/>
        </w:rPr>
      </w:pPr>
    </w:p>
    <w:p w:rsidR="001D1DC1" w:rsidRPr="00356D47" w:rsidRDefault="001D1DC1" w:rsidP="001D1DC1">
      <w:pPr>
        <w:jc w:val="center"/>
        <w:rPr>
          <w:b/>
          <w:sz w:val="36"/>
          <w:u w:val="single"/>
        </w:rPr>
      </w:pPr>
      <w:r w:rsidRPr="00356D47">
        <w:rPr>
          <w:b/>
          <w:sz w:val="36"/>
          <w:u w:val="single"/>
        </w:rPr>
        <w:t>ПОСТАНОВЛЕНИЕ</w:t>
      </w:r>
    </w:p>
    <w:p w:rsidR="001D1DC1" w:rsidRPr="00356D47" w:rsidRDefault="001D1DC1" w:rsidP="001D1DC1">
      <w:pPr>
        <w:jc w:val="center"/>
        <w:rPr>
          <w:b/>
          <w:sz w:val="16"/>
          <w:u w:val="single"/>
        </w:rPr>
      </w:pPr>
    </w:p>
    <w:p w:rsidR="001D1DC1" w:rsidRPr="00356D47" w:rsidRDefault="001D1DC1" w:rsidP="001D1DC1">
      <w:pPr>
        <w:spacing w:line="288" w:lineRule="auto"/>
        <w:jc w:val="center"/>
        <w:rPr>
          <w:spacing w:val="120"/>
          <w:sz w:val="28"/>
        </w:rPr>
      </w:pPr>
      <w:r w:rsidRPr="00356D47">
        <w:rPr>
          <w:b/>
          <w:spacing w:val="120"/>
          <w:sz w:val="28"/>
        </w:rPr>
        <w:t>АДМИНИСТРАЦИИ</w:t>
      </w:r>
    </w:p>
    <w:p w:rsidR="001D1DC1" w:rsidRPr="00356D47" w:rsidRDefault="001D1DC1" w:rsidP="001D1DC1">
      <w:pPr>
        <w:jc w:val="center"/>
      </w:pPr>
      <w:r w:rsidRPr="00356D47">
        <w:t xml:space="preserve">ЗАКРЫТОГО АДМИНИСТРАТИВНО-ТЕРРИТОРИАЛЬНОГО ОБРАЗОВАНИЯ </w:t>
      </w:r>
    </w:p>
    <w:p w:rsidR="001D1DC1" w:rsidRPr="00356D47" w:rsidRDefault="001D1DC1" w:rsidP="001D1DC1">
      <w:pPr>
        <w:jc w:val="center"/>
        <w:rPr>
          <w:b/>
        </w:rPr>
      </w:pPr>
      <w:r w:rsidRPr="00356D47">
        <w:t xml:space="preserve"> г. </w:t>
      </w:r>
      <w:proofErr w:type="gramStart"/>
      <w:r w:rsidRPr="00356D47">
        <w:t>РАДУЖНЫЙ</w:t>
      </w:r>
      <w:proofErr w:type="gramEnd"/>
      <w:r w:rsidRPr="00356D47">
        <w:t xml:space="preserve">  ВЛАДИМИРСКОЙ ОБЛАСТИ</w:t>
      </w:r>
    </w:p>
    <w:p w:rsidR="001D1DC1" w:rsidRPr="00356D47" w:rsidRDefault="001D1DC1" w:rsidP="001D1DC1">
      <w:pPr>
        <w:jc w:val="center"/>
        <w:rPr>
          <w:b/>
        </w:rPr>
      </w:pPr>
    </w:p>
    <w:p w:rsidR="001D1DC1" w:rsidRPr="00356D47" w:rsidRDefault="001D1DC1" w:rsidP="001D1DC1">
      <w:pPr>
        <w:rPr>
          <w:b/>
          <w:sz w:val="28"/>
        </w:rPr>
      </w:pPr>
    </w:p>
    <w:p w:rsidR="001D1DC1" w:rsidRPr="00BE770F" w:rsidRDefault="00BE770F" w:rsidP="00BE770F">
      <w:pPr>
        <w:rPr>
          <w:u w:val="single"/>
        </w:rPr>
      </w:pPr>
      <w:r>
        <w:rPr>
          <w:sz w:val="27"/>
          <w:szCs w:val="27"/>
          <w:u w:val="single"/>
        </w:rPr>
        <w:t>05.03.2026</w:t>
      </w:r>
      <w:r w:rsidR="001D1DC1">
        <w:rPr>
          <w:b/>
          <w:sz w:val="27"/>
          <w:szCs w:val="27"/>
        </w:rPr>
        <w:t xml:space="preserve">                                                                                                             </w:t>
      </w:r>
      <w:r w:rsidR="001D1DC1" w:rsidRPr="00CB4EDF">
        <w:rPr>
          <w:b/>
          <w:sz w:val="27"/>
          <w:szCs w:val="27"/>
        </w:rPr>
        <w:t xml:space="preserve">№ </w:t>
      </w:r>
      <w:r>
        <w:rPr>
          <w:sz w:val="27"/>
          <w:szCs w:val="27"/>
          <w:u w:val="single"/>
        </w:rPr>
        <w:t>308</w:t>
      </w:r>
    </w:p>
    <w:p w:rsidR="001D1DC1" w:rsidRPr="005640C7" w:rsidRDefault="001D1DC1" w:rsidP="001D1DC1">
      <w:pPr>
        <w:keepNext/>
        <w:keepLines/>
        <w:widowControl/>
        <w:ind w:right="5215"/>
        <w:jc w:val="both"/>
      </w:pPr>
      <w:r w:rsidRPr="005640C7">
        <w:t xml:space="preserve">О внесении изменений в постановление </w:t>
      </w:r>
      <w:proofErr w:type="gramStart"/>
      <w:r w:rsidRPr="005640C7">
        <w:t>администрации</w:t>
      </w:r>
      <w:proofErr w:type="gramEnd"/>
      <w:r w:rsidRPr="005640C7">
        <w:t xml:space="preserve"> ЗАТО г. Радужный Владимирской области от </w:t>
      </w:r>
      <w:r>
        <w:t>07</w:t>
      </w:r>
      <w:r w:rsidRPr="005640C7">
        <w:t>.0</w:t>
      </w:r>
      <w:r>
        <w:t>6</w:t>
      </w:r>
      <w:r w:rsidRPr="005640C7">
        <w:t>.202</w:t>
      </w:r>
      <w:r>
        <w:t>2</w:t>
      </w:r>
      <w:r w:rsidRPr="005640C7">
        <w:t xml:space="preserve"> </w:t>
      </w:r>
      <w:r>
        <w:br/>
      </w:r>
      <w:r w:rsidRPr="005640C7">
        <w:t xml:space="preserve">№ </w:t>
      </w:r>
      <w:r>
        <w:t>724</w:t>
      </w:r>
      <w:r w:rsidRPr="005640C7">
        <w:t xml:space="preserve"> </w:t>
      </w:r>
      <w:r w:rsidRPr="007B1517">
        <w:t>«О порядке создания, хранения, использования и восполнения резерва материальных ресурсов для ликвидации чрезвычайных ситуаций на территории ЗАТО г. Радужный»</w:t>
      </w:r>
    </w:p>
    <w:p w:rsidR="001D1DC1" w:rsidRDefault="001D1DC1" w:rsidP="001D1DC1">
      <w:pPr>
        <w:rPr>
          <w:b/>
          <w:sz w:val="27"/>
          <w:szCs w:val="27"/>
        </w:rPr>
      </w:pPr>
    </w:p>
    <w:p w:rsidR="001D1DC1" w:rsidRDefault="001D1DC1" w:rsidP="001D1DC1">
      <w:pPr>
        <w:ind w:firstLine="709"/>
        <w:jc w:val="both"/>
        <w:rPr>
          <w:color w:val="auto"/>
          <w:sz w:val="27"/>
          <w:szCs w:val="27"/>
        </w:rPr>
      </w:pPr>
      <w:proofErr w:type="gramStart"/>
      <w:r w:rsidRPr="00CB4EDF">
        <w:rPr>
          <w:color w:val="auto"/>
          <w:sz w:val="27"/>
          <w:szCs w:val="27"/>
        </w:rPr>
        <w:t xml:space="preserve">В соответствии с Федеральными законами от 12.02.1998 № 28-ФЗ </w:t>
      </w:r>
      <w:r>
        <w:rPr>
          <w:color w:val="auto"/>
          <w:sz w:val="27"/>
          <w:szCs w:val="27"/>
        </w:rPr>
        <w:t xml:space="preserve">                 </w:t>
      </w:r>
      <w:r w:rsidRPr="00CB4EDF">
        <w:rPr>
          <w:color w:val="auto"/>
          <w:sz w:val="27"/>
          <w:szCs w:val="27"/>
        </w:rPr>
        <w:t xml:space="preserve">«О гражданской обороне», </w:t>
      </w:r>
      <w:r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от 06.10.2003 № 131-ФЗ «Об общих принципах организации местного самоуправления в Российской Федерации»,</w:t>
      </w:r>
      <w:r>
        <w:rPr>
          <w:color w:val="auto"/>
          <w:sz w:val="27"/>
          <w:szCs w:val="27"/>
        </w:rPr>
        <w:t xml:space="preserve"> от 20.03.2025 </w:t>
      </w:r>
      <w:r>
        <w:rPr>
          <w:color w:val="auto"/>
          <w:sz w:val="27"/>
          <w:szCs w:val="27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 w:rsidRPr="00CB4EDF">
        <w:rPr>
          <w:color w:val="auto"/>
          <w:sz w:val="27"/>
          <w:szCs w:val="27"/>
        </w:rPr>
        <w:t>утвержденными</w:t>
      </w:r>
      <w:r>
        <w:rPr>
          <w:color w:val="auto"/>
          <w:sz w:val="27"/>
          <w:szCs w:val="27"/>
        </w:rPr>
        <w:t xml:space="preserve"> МЧС России от 1</w:t>
      </w:r>
      <w:r w:rsidRPr="00CB4EDF">
        <w:rPr>
          <w:color w:val="auto"/>
          <w:sz w:val="27"/>
          <w:szCs w:val="27"/>
        </w:rPr>
        <w:t>9.</w:t>
      </w:r>
      <w:r>
        <w:rPr>
          <w:color w:val="auto"/>
          <w:sz w:val="27"/>
          <w:szCs w:val="27"/>
        </w:rPr>
        <w:t>03</w:t>
      </w:r>
      <w:r w:rsidRPr="00CB4EDF">
        <w:rPr>
          <w:color w:val="auto"/>
          <w:sz w:val="27"/>
          <w:szCs w:val="27"/>
        </w:rPr>
        <w:t>.2021 № 2-4-71-</w:t>
      </w:r>
      <w:r>
        <w:rPr>
          <w:color w:val="auto"/>
          <w:sz w:val="27"/>
          <w:szCs w:val="27"/>
        </w:rPr>
        <w:t>5</w:t>
      </w:r>
      <w:r w:rsidRPr="00CB4EDF">
        <w:rPr>
          <w:color w:val="auto"/>
          <w:sz w:val="27"/>
          <w:szCs w:val="27"/>
        </w:rPr>
        <w:t xml:space="preserve">-11 </w:t>
      </w:r>
      <w:r>
        <w:rPr>
          <w:color w:val="auto"/>
          <w:sz w:val="27"/>
          <w:szCs w:val="27"/>
        </w:rPr>
        <w:t>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</w:t>
      </w:r>
      <w:proofErr w:type="gramEnd"/>
      <w:r>
        <w:rPr>
          <w:color w:val="auto"/>
          <w:sz w:val="27"/>
          <w:szCs w:val="27"/>
        </w:rPr>
        <w:t xml:space="preserve"> техногенного характера» </w:t>
      </w:r>
      <w:r w:rsidRPr="00CB4EDF">
        <w:rPr>
          <w:color w:val="auto"/>
          <w:sz w:val="27"/>
          <w:szCs w:val="27"/>
        </w:rPr>
        <w:t xml:space="preserve">и руководствуясь статьей 36 Устава </w:t>
      </w:r>
      <w:r w:rsidRPr="00CB4EDF">
        <w:rPr>
          <w:sz w:val="27"/>
          <w:szCs w:val="27"/>
        </w:rPr>
        <w:t>муниципального</w:t>
      </w:r>
      <w:r>
        <w:rPr>
          <w:sz w:val="27"/>
          <w:szCs w:val="27"/>
        </w:rPr>
        <w:t xml:space="preserve"> </w:t>
      </w:r>
      <w:proofErr w:type="gramStart"/>
      <w:r w:rsidRPr="00CB4EDF">
        <w:rPr>
          <w:sz w:val="27"/>
          <w:szCs w:val="27"/>
        </w:rPr>
        <w:t>образования</w:t>
      </w:r>
      <w:proofErr w:type="gramEnd"/>
      <w:r>
        <w:rPr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ЗАТО</w:t>
      </w:r>
      <w:r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г. Радужный Владимирской области</w:t>
      </w:r>
    </w:p>
    <w:p w:rsidR="001D1DC1" w:rsidRDefault="001D1DC1" w:rsidP="001D1DC1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</w:p>
    <w:p w:rsidR="001D1DC1" w:rsidRPr="00CB4EDF" w:rsidRDefault="001D1DC1" w:rsidP="001D1DC1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  <w:r w:rsidRPr="00CB4EDF">
        <w:rPr>
          <w:sz w:val="27"/>
          <w:szCs w:val="27"/>
        </w:rPr>
        <w:t>ПОСТАНОВЛЯЮ:</w:t>
      </w:r>
    </w:p>
    <w:p w:rsidR="001D1DC1" w:rsidRPr="007466BD" w:rsidRDefault="001D1DC1" w:rsidP="001D1DC1">
      <w:pPr>
        <w:keepNext/>
        <w:keepLines/>
        <w:widowControl/>
        <w:ind w:firstLine="709"/>
        <w:jc w:val="both"/>
        <w:rPr>
          <w:color w:val="auto"/>
          <w:sz w:val="27"/>
          <w:szCs w:val="27"/>
        </w:rPr>
      </w:pPr>
      <w:r w:rsidRPr="00CB4EDF">
        <w:rPr>
          <w:sz w:val="27"/>
          <w:szCs w:val="27"/>
        </w:rPr>
        <w:t xml:space="preserve">1. </w:t>
      </w:r>
      <w:r>
        <w:rPr>
          <w:sz w:val="27"/>
          <w:szCs w:val="27"/>
        </w:rPr>
        <w:t>Внести изменения в п</w:t>
      </w:r>
      <w:r w:rsidRPr="007466BD">
        <w:rPr>
          <w:sz w:val="27"/>
          <w:szCs w:val="27"/>
        </w:rPr>
        <w:t>риложени</w:t>
      </w:r>
      <w:r>
        <w:rPr>
          <w:sz w:val="27"/>
          <w:szCs w:val="27"/>
        </w:rPr>
        <w:t>я № 1, 2, 3</w:t>
      </w:r>
      <w:r w:rsidRPr="007466BD">
        <w:rPr>
          <w:sz w:val="27"/>
          <w:szCs w:val="27"/>
        </w:rPr>
        <w:t xml:space="preserve"> к </w:t>
      </w:r>
      <w:r>
        <w:rPr>
          <w:sz w:val="27"/>
          <w:szCs w:val="27"/>
        </w:rPr>
        <w:t>по</w:t>
      </w:r>
      <w:r w:rsidRPr="007466BD">
        <w:rPr>
          <w:sz w:val="27"/>
          <w:szCs w:val="27"/>
        </w:rPr>
        <w:t xml:space="preserve">становлению </w:t>
      </w:r>
      <w:proofErr w:type="gramStart"/>
      <w:r w:rsidRPr="007466BD">
        <w:rPr>
          <w:sz w:val="27"/>
          <w:szCs w:val="27"/>
        </w:rPr>
        <w:t>администрации</w:t>
      </w:r>
      <w:proofErr w:type="gramEnd"/>
      <w:r w:rsidRPr="007466BD">
        <w:rPr>
          <w:sz w:val="27"/>
          <w:szCs w:val="27"/>
        </w:rPr>
        <w:t xml:space="preserve"> ЗАТО г. Радужный Владимирской области от </w:t>
      </w:r>
      <w:r>
        <w:rPr>
          <w:sz w:val="27"/>
          <w:szCs w:val="27"/>
        </w:rPr>
        <w:t>07</w:t>
      </w:r>
      <w:r w:rsidRPr="007466BD">
        <w:rPr>
          <w:sz w:val="27"/>
          <w:szCs w:val="27"/>
        </w:rPr>
        <w:t>.</w:t>
      </w:r>
      <w:r>
        <w:rPr>
          <w:sz w:val="27"/>
          <w:szCs w:val="27"/>
        </w:rPr>
        <w:t>06</w:t>
      </w:r>
      <w:r w:rsidRPr="007466BD">
        <w:rPr>
          <w:sz w:val="27"/>
          <w:szCs w:val="27"/>
        </w:rPr>
        <w:t>.20</w:t>
      </w:r>
      <w:r>
        <w:rPr>
          <w:sz w:val="27"/>
          <w:szCs w:val="27"/>
        </w:rPr>
        <w:t>22</w:t>
      </w:r>
      <w:r w:rsidRPr="007466BD">
        <w:rPr>
          <w:sz w:val="27"/>
          <w:szCs w:val="27"/>
        </w:rPr>
        <w:t xml:space="preserve"> № </w:t>
      </w:r>
      <w:r>
        <w:rPr>
          <w:sz w:val="27"/>
          <w:szCs w:val="27"/>
        </w:rPr>
        <w:t>724</w:t>
      </w:r>
      <w:r w:rsidRPr="007466BD">
        <w:rPr>
          <w:sz w:val="27"/>
          <w:szCs w:val="27"/>
        </w:rPr>
        <w:t xml:space="preserve"> </w:t>
      </w:r>
      <w:r w:rsidRPr="007B1517">
        <w:rPr>
          <w:sz w:val="27"/>
          <w:szCs w:val="27"/>
        </w:rPr>
        <w:t>«О порядке создания, хранения, использования и восполнения резерва материальных ресурсов для ликвидации чрезвычайных ситуаций на территории ЗАТО г. Радужный»</w:t>
      </w:r>
      <w:r>
        <w:rPr>
          <w:sz w:val="27"/>
          <w:szCs w:val="27"/>
        </w:rPr>
        <w:t xml:space="preserve"> </w:t>
      </w:r>
      <w:r w:rsidRPr="007466BD">
        <w:rPr>
          <w:sz w:val="27"/>
          <w:szCs w:val="27"/>
        </w:rPr>
        <w:t>изложи</w:t>
      </w:r>
      <w:r>
        <w:rPr>
          <w:sz w:val="27"/>
          <w:szCs w:val="27"/>
        </w:rPr>
        <w:t>в их</w:t>
      </w:r>
      <w:r w:rsidRPr="007466BD">
        <w:rPr>
          <w:sz w:val="27"/>
          <w:szCs w:val="27"/>
        </w:rPr>
        <w:t xml:space="preserve"> в </w:t>
      </w:r>
      <w:r>
        <w:rPr>
          <w:sz w:val="27"/>
          <w:szCs w:val="27"/>
        </w:rPr>
        <w:t xml:space="preserve">новой </w:t>
      </w:r>
      <w:r w:rsidRPr="007466BD">
        <w:rPr>
          <w:sz w:val="27"/>
          <w:szCs w:val="27"/>
        </w:rPr>
        <w:t>редакции согласно приложени</w:t>
      </w:r>
      <w:r>
        <w:rPr>
          <w:sz w:val="27"/>
          <w:szCs w:val="27"/>
        </w:rPr>
        <w:t>ям № 1, 2, 3 к настоящему постановлению</w:t>
      </w:r>
      <w:r w:rsidRPr="007466BD">
        <w:rPr>
          <w:sz w:val="27"/>
          <w:szCs w:val="27"/>
        </w:rPr>
        <w:t>.</w:t>
      </w:r>
    </w:p>
    <w:p w:rsidR="001D1DC1" w:rsidRPr="00CB4EDF" w:rsidRDefault="001D1DC1" w:rsidP="001D1DC1">
      <w:pPr>
        <w:keepNext/>
        <w:keepLines/>
        <w:widowControl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CB4EDF">
        <w:rPr>
          <w:sz w:val="27"/>
          <w:szCs w:val="27"/>
        </w:rPr>
        <w:t xml:space="preserve">. </w:t>
      </w:r>
      <w:proofErr w:type="gramStart"/>
      <w:r w:rsidRPr="00CB4EDF">
        <w:rPr>
          <w:sz w:val="27"/>
          <w:szCs w:val="27"/>
        </w:rPr>
        <w:t>Контроль за</w:t>
      </w:r>
      <w:proofErr w:type="gramEnd"/>
      <w:r w:rsidRPr="00CB4ED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AC7F86" w:rsidRDefault="001D1DC1" w:rsidP="00AC7F86">
      <w:pPr>
        <w:pStyle w:val="a9"/>
        <w:ind w:firstLine="709"/>
        <w:rPr>
          <w:sz w:val="27"/>
          <w:szCs w:val="27"/>
        </w:rPr>
      </w:pPr>
      <w:r>
        <w:rPr>
          <w:rFonts w:eastAsia="Calibri"/>
          <w:sz w:val="27"/>
          <w:szCs w:val="27"/>
        </w:rPr>
        <w:t>3</w:t>
      </w:r>
      <w:r w:rsidRPr="00CB4EDF">
        <w:rPr>
          <w:rFonts w:eastAsia="Calibri"/>
          <w:sz w:val="27"/>
          <w:szCs w:val="27"/>
        </w:rPr>
        <w:t xml:space="preserve">. </w:t>
      </w:r>
      <w:r w:rsidRPr="00CB4EDF">
        <w:rPr>
          <w:sz w:val="27"/>
          <w:szCs w:val="27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Pr="00CB4EDF">
        <w:rPr>
          <w:sz w:val="27"/>
          <w:szCs w:val="27"/>
        </w:rPr>
        <w:t>администрации</w:t>
      </w:r>
      <w:proofErr w:type="gramEnd"/>
      <w:r w:rsidRPr="00CB4EDF">
        <w:rPr>
          <w:sz w:val="27"/>
          <w:szCs w:val="27"/>
        </w:rPr>
        <w:t xml:space="preserve"> ЗАТО </w:t>
      </w:r>
      <w:r>
        <w:rPr>
          <w:sz w:val="27"/>
          <w:szCs w:val="27"/>
        </w:rPr>
        <w:br/>
      </w:r>
      <w:r w:rsidRPr="00CB4EDF">
        <w:rPr>
          <w:sz w:val="27"/>
          <w:szCs w:val="27"/>
        </w:rPr>
        <w:t xml:space="preserve">г. Радужный Владимирской области «Радуга - </w:t>
      </w:r>
      <w:proofErr w:type="spellStart"/>
      <w:r w:rsidRPr="00CB4EDF">
        <w:rPr>
          <w:sz w:val="27"/>
          <w:szCs w:val="27"/>
        </w:rPr>
        <w:t>Информ</w:t>
      </w:r>
      <w:proofErr w:type="spellEnd"/>
      <w:r w:rsidRPr="00CB4EDF">
        <w:rPr>
          <w:sz w:val="27"/>
          <w:szCs w:val="27"/>
        </w:rPr>
        <w:t>».</w:t>
      </w:r>
    </w:p>
    <w:p w:rsidR="00AC7F86" w:rsidRDefault="00AC7F86" w:rsidP="00AC7F86">
      <w:pPr>
        <w:pStyle w:val="a9"/>
        <w:ind w:firstLine="709"/>
        <w:rPr>
          <w:sz w:val="27"/>
          <w:szCs w:val="27"/>
        </w:rPr>
      </w:pPr>
    </w:p>
    <w:p w:rsidR="001D1DC1" w:rsidRPr="00CB4EDF" w:rsidRDefault="001D1DC1" w:rsidP="00AC7F86">
      <w:pPr>
        <w:pStyle w:val="a9"/>
        <w:ind w:firstLine="709"/>
        <w:rPr>
          <w:b/>
          <w:sz w:val="27"/>
          <w:szCs w:val="27"/>
        </w:rPr>
      </w:pPr>
      <w:r w:rsidRPr="00CB4EDF">
        <w:rPr>
          <w:sz w:val="27"/>
          <w:szCs w:val="27"/>
        </w:rPr>
        <w:t>Глав</w:t>
      </w:r>
      <w:r>
        <w:rPr>
          <w:sz w:val="27"/>
          <w:szCs w:val="27"/>
        </w:rPr>
        <w:t>а</w:t>
      </w:r>
      <w:r w:rsidRPr="00CB4EDF">
        <w:rPr>
          <w:sz w:val="27"/>
          <w:szCs w:val="27"/>
        </w:rPr>
        <w:t xml:space="preserve"> города</w:t>
      </w:r>
      <w:r w:rsidR="00AC7F86">
        <w:rPr>
          <w:sz w:val="27"/>
          <w:szCs w:val="27"/>
        </w:rPr>
        <w:t xml:space="preserve"> </w:t>
      </w:r>
      <w:r w:rsidR="006A042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 w:rsidR="006A042B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 w:rsidRPr="00CB4EDF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</w:t>
      </w:r>
      <w:r w:rsidRPr="00CB4EDF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</w:t>
      </w:r>
      <w:r w:rsidRPr="00CB4EDF">
        <w:rPr>
          <w:sz w:val="27"/>
          <w:szCs w:val="27"/>
        </w:rPr>
        <w:t>С.</w:t>
      </w:r>
      <w:r>
        <w:rPr>
          <w:sz w:val="27"/>
          <w:szCs w:val="27"/>
        </w:rPr>
        <w:t xml:space="preserve">В. </w:t>
      </w:r>
      <w:proofErr w:type="spellStart"/>
      <w:r>
        <w:rPr>
          <w:sz w:val="27"/>
          <w:szCs w:val="27"/>
        </w:rPr>
        <w:t>Лисецкий</w:t>
      </w:r>
      <w:proofErr w:type="spellEnd"/>
    </w:p>
    <w:p w:rsidR="001D1DC1" w:rsidRPr="00CB4EDF" w:rsidRDefault="001D1DC1" w:rsidP="001D1DC1">
      <w:pPr>
        <w:spacing w:line="276" w:lineRule="auto"/>
        <w:jc w:val="both"/>
        <w:rPr>
          <w:sz w:val="27"/>
          <w:szCs w:val="27"/>
        </w:rPr>
      </w:pPr>
    </w:p>
    <w:p w:rsidR="00BE770F" w:rsidRDefault="00BE770F" w:rsidP="001D1DC1">
      <w:pPr>
        <w:jc w:val="both"/>
      </w:pPr>
    </w:p>
    <w:sectPr w:rsidR="00BE770F" w:rsidSect="00A34CA7">
      <w:footnotePr>
        <w:pos w:val="beneathText"/>
      </w:footnotePr>
      <w:pgSz w:w="11905" w:h="16837"/>
      <w:pgMar w:top="426" w:right="565" w:bottom="567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0D" w:rsidRDefault="004B660D">
      <w:r>
        <w:separator/>
      </w:r>
    </w:p>
  </w:endnote>
  <w:endnote w:type="continuationSeparator" w:id="1">
    <w:p w:rsidR="004B660D" w:rsidRDefault="004B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0D" w:rsidRDefault="004B660D">
      <w:r>
        <w:separator/>
      </w:r>
    </w:p>
  </w:footnote>
  <w:footnote w:type="continuationSeparator" w:id="1">
    <w:p w:rsidR="004B660D" w:rsidRDefault="004B6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7">
    <w:nsid w:val="00000008"/>
    <w:multiLevelType w:val="singleLevel"/>
    <w:tmpl w:val="00000008"/>
    <w:name w:val="WW8Num11"/>
    <w:lvl w:ilvl="0">
      <w:start w:val="3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1E1558F"/>
    <w:multiLevelType w:val="hybridMultilevel"/>
    <w:tmpl w:val="0C58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115D53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C5638D"/>
    <w:multiLevelType w:val="hybridMultilevel"/>
    <w:tmpl w:val="79F0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B4E56"/>
    <w:multiLevelType w:val="singleLevel"/>
    <w:tmpl w:val="EE7225A8"/>
    <w:lvl w:ilvl="0">
      <w:start w:val="16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0">
    <w:nsid w:val="14455027"/>
    <w:multiLevelType w:val="singleLevel"/>
    <w:tmpl w:val="42A636BA"/>
    <w:lvl w:ilvl="0">
      <w:start w:val="18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17A07F2C"/>
    <w:multiLevelType w:val="singleLevel"/>
    <w:tmpl w:val="09DEE88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18C0368A"/>
    <w:multiLevelType w:val="hybridMultilevel"/>
    <w:tmpl w:val="258E0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926B0B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9830E3"/>
    <w:multiLevelType w:val="hybridMultilevel"/>
    <w:tmpl w:val="2A34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6467B"/>
    <w:multiLevelType w:val="singleLevel"/>
    <w:tmpl w:val="BEF2C1D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AA9337D"/>
    <w:multiLevelType w:val="hybridMultilevel"/>
    <w:tmpl w:val="0764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46A25"/>
    <w:multiLevelType w:val="hybridMultilevel"/>
    <w:tmpl w:val="1CC8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4247"/>
    <w:multiLevelType w:val="hybridMultilevel"/>
    <w:tmpl w:val="7B6C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4E3333"/>
    <w:multiLevelType w:val="singleLevel"/>
    <w:tmpl w:val="B9FA3A90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1">
    <w:nsid w:val="527E0036"/>
    <w:multiLevelType w:val="hybridMultilevel"/>
    <w:tmpl w:val="5A4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5346E"/>
    <w:multiLevelType w:val="hybridMultilevel"/>
    <w:tmpl w:val="21D42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3B9C"/>
    <w:multiLevelType w:val="hybridMultilevel"/>
    <w:tmpl w:val="FC18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A1C7C"/>
    <w:multiLevelType w:val="hybridMultilevel"/>
    <w:tmpl w:val="61BE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5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20"/>
    <w:lvlOverride w:ilvl="0">
      <w:lvl w:ilvl="0">
        <w:start w:val="20"/>
        <w:numFmt w:val="decimal"/>
        <w:lvlText w:val="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29"/>
  </w:num>
  <w:num w:numId="27">
    <w:abstractNumId w:val="27"/>
  </w:num>
  <w:num w:numId="28">
    <w:abstractNumId w:val="31"/>
  </w:num>
  <w:num w:numId="29">
    <w:abstractNumId w:val="32"/>
  </w:num>
  <w:num w:numId="30">
    <w:abstractNumId w:val="33"/>
  </w:num>
  <w:num w:numId="31">
    <w:abstractNumId w:val="18"/>
  </w:num>
  <w:num w:numId="32">
    <w:abstractNumId w:val="34"/>
  </w:num>
  <w:num w:numId="33">
    <w:abstractNumId w:val="24"/>
  </w:num>
  <w:num w:numId="34">
    <w:abstractNumId w:val="16"/>
  </w:num>
  <w:num w:numId="35">
    <w:abstractNumId w:val="23"/>
  </w:num>
  <w:num w:numId="36">
    <w:abstractNumId w:val="2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05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1B72E5"/>
    <w:rsid w:val="000346F8"/>
    <w:rsid w:val="000705F6"/>
    <w:rsid w:val="0008486A"/>
    <w:rsid w:val="00094B14"/>
    <w:rsid w:val="000D25CA"/>
    <w:rsid w:val="000E1E01"/>
    <w:rsid w:val="000E4433"/>
    <w:rsid w:val="00106E59"/>
    <w:rsid w:val="0011354B"/>
    <w:rsid w:val="00122B8B"/>
    <w:rsid w:val="00127E5C"/>
    <w:rsid w:val="00133148"/>
    <w:rsid w:val="00155915"/>
    <w:rsid w:val="001740BF"/>
    <w:rsid w:val="00194766"/>
    <w:rsid w:val="001B72E5"/>
    <w:rsid w:val="001C2191"/>
    <w:rsid w:val="001D1DC1"/>
    <w:rsid w:val="00211624"/>
    <w:rsid w:val="00222523"/>
    <w:rsid w:val="00241E51"/>
    <w:rsid w:val="00273073"/>
    <w:rsid w:val="00280B72"/>
    <w:rsid w:val="002A194D"/>
    <w:rsid w:val="002D21B9"/>
    <w:rsid w:val="00340F57"/>
    <w:rsid w:val="00361A41"/>
    <w:rsid w:val="00381ED6"/>
    <w:rsid w:val="003939BA"/>
    <w:rsid w:val="003B1452"/>
    <w:rsid w:val="003D6330"/>
    <w:rsid w:val="003E79D9"/>
    <w:rsid w:val="004041F6"/>
    <w:rsid w:val="0043692E"/>
    <w:rsid w:val="004469F8"/>
    <w:rsid w:val="004B660D"/>
    <w:rsid w:val="004D3589"/>
    <w:rsid w:val="004E5370"/>
    <w:rsid w:val="004F74B7"/>
    <w:rsid w:val="00562589"/>
    <w:rsid w:val="00572A55"/>
    <w:rsid w:val="0057442D"/>
    <w:rsid w:val="00586DFC"/>
    <w:rsid w:val="00597373"/>
    <w:rsid w:val="005D6238"/>
    <w:rsid w:val="005E2DF8"/>
    <w:rsid w:val="0063635B"/>
    <w:rsid w:val="0067406B"/>
    <w:rsid w:val="006A042B"/>
    <w:rsid w:val="006A39FD"/>
    <w:rsid w:val="006A7008"/>
    <w:rsid w:val="006D4BBD"/>
    <w:rsid w:val="006F7CBB"/>
    <w:rsid w:val="0070336F"/>
    <w:rsid w:val="00721219"/>
    <w:rsid w:val="00722672"/>
    <w:rsid w:val="00722711"/>
    <w:rsid w:val="00727753"/>
    <w:rsid w:val="0073287E"/>
    <w:rsid w:val="007360C4"/>
    <w:rsid w:val="00736CB2"/>
    <w:rsid w:val="00756AA8"/>
    <w:rsid w:val="007B30A7"/>
    <w:rsid w:val="007B5DFF"/>
    <w:rsid w:val="007F1DB3"/>
    <w:rsid w:val="007F557F"/>
    <w:rsid w:val="00800BCA"/>
    <w:rsid w:val="00844A48"/>
    <w:rsid w:val="008467A6"/>
    <w:rsid w:val="00852D68"/>
    <w:rsid w:val="008604CB"/>
    <w:rsid w:val="00860974"/>
    <w:rsid w:val="008834F3"/>
    <w:rsid w:val="0088424A"/>
    <w:rsid w:val="008B6CF1"/>
    <w:rsid w:val="008C18D0"/>
    <w:rsid w:val="0090228B"/>
    <w:rsid w:val="00944851"/>
    <w:rsid w:val="00964916"/>
    <w:rsid w:val="00967A32"/>
    <w:rsid w:val="009C1F63"/>
    <w:rsid w:val="009E0FF2"/>
    <w:rsid w:val="00A07E84"/>
    <w:rsid w:val="00A26EE5"/>
    <w:rsid w:val="00A34CA7"/>
    <w:rsid w:val="00A3745E"/>
    <w:rsid w:val="00A46C65"/>
    <w:rsid w:val="00AC7F86"/>
    <w:rsid w:val="00B02D01"/>
    <w:rsid w:val="00B2543F"/>
    <w:rsid w:val="00B52911"/>
    <w:rsid w:val="00B762AF"/>
    <w:rsid w:val="00B8093A"/>
    <w:rsid w:val="00B91E8B"/>
    <w:rsid w:val="00BB053C"/>
    <w:rsid w:val="00BD0CDC"/>
    <w:rsid w:val="00BD4FFE"/>
    <w:rsid w:val="00BE770F"/>
    <w:rsid w:val="00C064B3"/>
    <w:rsid w:val="00C22C18"/>
    <w:rsid w:val="00C54340"/>
    <w:rsid w:val="00C56EB3"/>
    <w:rsid w:val="00C65837"/>
    <w:rsid w:val="00C73207"/>
    <w:rsid w:val="00C95819"/>
    <w:rsid w:val="00CC566E"/>
    <w:rsid w:val="00D2722A"/>
    <w:rsid w:val="00D6476E"/>
    <w:rsid w:val="00D92716"/>
    <w:rsid w:val="00D95460"/>
    <w:rsid w:val="00D976B9"/>
    <w:rsid w:val="00DE3519"/>
    <w:rsid w:val="00E068DE"/>
    <w:rsid w:val="00E17392"/>
    <w:rsid w:val="00E679AB"/>
    <w:rsid w:val="00E74B88"/>
    <w:rsid w:val="00E97795"/>
    <w:rsid w:val="00ED04EB"/>
    <w:rsid w:val="00F14ACA"/>
    <w:rsid w:val="00F214A9"/>
    <w:rsid w:val="00F77392"/>
    <w:rsid w:val="00FA2086"/>
    <w:rsid w:val="00FF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E5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1B72E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2116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1624"/>
    <w:pPr>
      <w:keepNext/>
      <w:widowControl/>
      <w:jc w:val="center"/>
      <w:outlineLvl w:val="2"/>
    </w:pPr>
    <w:rPr>
      <w:rFonts w:eastAsia="Times New Roman" w:cs="Calibri"/>
      <w:color w:val="auto"/>
      <w:kern w:val="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1162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1624"/>
    <w:pPr>
      <w:keepNext/>
      <w:widowControl/>
      <w:outlineLvl w:val="4"/>
    </w:pPr>
    <w:rPr>
      <w:rFonts w:eastAsia="Times New Roman" w:cs="Calibri"/>
      <w:color w:val="auto"/>
      <w:kern w:val="0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736CB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2E5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B72E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1B72E5"/>
    <w:rPr>
      <w:b/>
      <w:bCs/>
      <w:color w:val="106BBE"/>
      <w:sz w:val="26"/>
      <w:szCs w:val="26"/>
    </w:rPr>
  </w:style>
  <w:style w:type="paragraph" w:customStyle="1" w:styleId="a5">
    <w:name w:val="Прижатый влево"/>
    <w:basedOn w:val="a"/>
    <w:next w:val="a"/>
    <w:rsid w:val="001B72E5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styleId="a6">
    <w:name w:val="Balloon Text"/>
    <w:basedOn w:val="a"/>
    <w:link w:val="a7"/>
    <w:unhideWhenUsed/>
    <w:rsid w:val="001B72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72E5"/>
    <w:rPr>
      <w:rFonts w:ascii="Tahoma" w:eastAsia="DejaVu Sans" w:hAnsi="Tahoma" w:cs="Tahoma"/>
      <w:color w:val="000000"/>
      <w:kern w:val="2"/>
      <w:sz w:val="16"/>
      <w:szCs w:val="16"/>
    </w:rPr>
  </w:style>
  <w:style w:type="table" w:styleId="a8">
    <w:name w:val="Table Grid"/>
    <w:basedOn w:val="a1"/>
    <w:uiPriority w:val="59"/>
    <w:rsid w:val="001B72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1B72E5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B72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5D6238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7B5DFF"/>
    <w:pPr>
      <w:spacing w:after="120"/>
    </w:pPr>
  </w:style>
  <w:style w:type="character" w:customStyle="1" w:styleId="ad">
    <w:name w:val="Основной текст Знак"/>
    <w:basedOn w:val="a0"/>
    <w:link w:val="ac"/>
    <w:rsid w:val="007B5DFF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36CB2"/>
    <w:rPr>
      <w:rFonts w:ascii="Calibri" w:eastAsia="Times New Roman" w:hAnsi="Calibri" w:cs="Times New Roman"/>
      <w:b/>
      <w:bCs/>
      <w:color w:val="000000"/>
      <w:kern w:val="2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11624"/>
    <w:rPr>
      <w:rFonts w:ascii="Cambria" w:eastAsia="Times New Roman" w:hAnsi="Cambria" w:cs="Times New Roman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11624"/>
    <w:rPr>
      <w:rFonts w:ascii="Calibri" w:eastAsia="Times New Roman" w:hAnsi="Calibri" w:cs="Times New Roman"/>
      <w:b/>
      <w:bCs/>
      <w:color w:val="000000"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50">
    <w:name w:val="Заголовок 5 Знак"/>
    <w:basedOn w:val="a0"/>
    <w:link w:val="5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WW8Num1z0">
    <w:name w:val="WW8Num1z0"/>
    <w:rsid w:val="00211624"/>
    <w:rPr>
      <w:b w:val="0"/>
    </w:rPr>
  </w:style>
  <w:style w:type="character" w:customStyle="1" w:styleId="WW8Num14z0">
    <w:name w:val="WW8Num14z0"/>
    <w:rsid w:val="00211624"/>
    <w:rPr>
      <w:b w:val="0"/>
    </w:rPr>
  </w:style>
  <w:style w:type="character" w:customStyle="1" w:styleId="WW8Num16z0">
    <w:name w:val="WW8Num16z0"/>
    <w:rsid w:val="00211624"/>
    <w:rPr>
      <w:rFonts w:ascii="Symbol" w:hAnsi="Symbol"/>
    </w:rPr>
  </w:style>
  <w:style w:type="character" w:customStyle="1" w:styleId="11">
    <w:name w:val="Основной шрифт абзаца1"/>
    <w:rsid w:val="00211624"/>
  </w:style>
  <w:style w:type="character" w:customStyle="1" w:styleId="ae">
    <w:name w:val="Верх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11"/>
    <w:semiHidden/>
    <w:rsid w:val="00211624"/>
  </w:style>
  <w:style w:type="character" w:customStyle="1" w:styleId="af0">
    <w:name w:val="Ниж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аголовок"/>
    <w:basedOn w:val="a"/>
    <w:next w:val="ac"/>
    <w:rsid w:val="00211624"/>
    <w:pPr>
      <w:keepNext/>
      <w:widowControl/>
      <w:spacing w:before="240" w:after="120"/>
    </w:pPr>
    <w:rPr>
      <w:rFonts w:ascii="Arial" w:eastAsia="MS Mincho" w:hAnsi="Arial" w:cs="Tahoma"/>
      <w:color w:val="auto"/>
      <w:kern w:val="0"/>
      <w:sz w:val="28"/>
      <w:szCs w:val="28"/>
      <w:lang w:eastAsia="ar-SA"/>
    </w:rPr>
  </w:style>
  <w:style w:type="paragraph" w:styleId="af2">
    <w:name w:val="List"/>
    <w:basedOn w:val="ac"/>
    <w:semiHidden/>
    <w:rsid w:val="00211624"/>
    <w:pPr>
      <w:widowControl/>
      <w:spacing w:after="0"/>
      <w:jc w:val="both"/>
    </w:pPr>
    <w:rPr>
      <w:rFonts w:ascii="Arial" w:eastAsia="Times New Roman" w:hAnsi="Arial" w:cs="Tahoma"/>
      <w:color w:val="auto"/>
      <w:kern w:val="0"/>
      <w:sz w:val="28"/>
      <w:szCs w:val="20"/>
      <w:lang w:eastAsia="ar-SA"/>
    </w:rPr>
  </w:style>
  <w:style w:type="paragraph" w:customStyle="1" w:styleId="12">
    <w:name w:val="Название1"/>
    <w:basedOn w:val="a"/>
    <w:rsid w:val="00211624"/>
    <w:pPr>
      <w:widowControl/>
      <w:suppressLineNumbers/>
      <w:spacing w:before="120" w:after="120"/>
    </w:pPr>
    <w:rPr>
      <w:rFonts w:ascii="Arial" w:eastAsia="Times New Roman" w:hAnsi="Arial" w:cs="Tahoma"/>
      <w:i/>
      <w:iCs/>
      <w:color w:val="auto"/>
      <w:kern w:val="0"/>
      <w:sz w:val="20"/>
      <w:lang w:eastAsia="ar-SA"/>
    </w:rPr>
  </w:style>
  <w:style w:type="paragraph" w:customStyle="1" w:styleId="13">
    <w:name w:val="Указатель1"/>
    <w:basedOn w:val="a"/>
    <w:rsid w:val="00211624"/>
    <w:pPr>
      <w:widowControl/>
      <w:suppressLineNumbers/>
    </w:pPr>
    <w:rPr>
      <w:rFonts w:ascii="Arial" w:eastAsia="Times New Roman" w:hAnsi="Arial" w:cs="Tahoma"/>
      <w:color w:val="auto"/>
      <w:kern w:val="0"/>
      <w:sz w:val="20"/>
      <w:szCs w:val="20"/>
      <w:lang w:eastAsia="ar-SA"/>
    </w:rPr>
  </w:style>
  <w:style w:type="paragraph" w:styleId="af3">
    <w:name w:val="header"/>
    <w:basedOn w:val="a"/>
    <w:link w:val="14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4">
    <w:name w:val="Верхний колонтитул Знак1"/>
    <w:basedOn w:val="a0"/>
    <w:link w:val="af3"/>
    <w:semiHidden/>
    <w:rsid w:val="00211624"/>
    <w:rPr>
      <w:rFonts w:ascii="Times New Roman" w:eastAsia="Times New Roman" w:hAnsi="Times New Roman" w:cs="Calibri"/>
      <w:lang w:eastAsia="ar-SA"/>
    </w:rPr>
  </w:style>
  <w:style w:type="paragraph" w:styleId="af4">
    <w:name w:val="footer"/>
    <w:basedOn w:val="a"/>
    <w:link w:val="15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f4"/>
    <w:semiHidden/>
    <w:rsid w:val="00211624"/>
    <w:rPr>
      <w:rFonts w:ascii="Times New Roman" w:eastAsia="Times New Roman" w:hAnsi="Times New Roman" w:cs="Calibri"/>
      <w:lang w:eastAsia="ar-SA"/>
    </w:rPr>
  </w:style>
  <w:style w:type="paragraph" w:customStyle="1" w:styleId="310">
    <w:name w:val="Основной текст 31"/>
    <w:basedOn w:val="a"/>
    <w:rsid w:val="00211624"/>
    <w:pPr>
      <w:widowControl/>
      <w:spacing w:after="120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211624"/>
    <w:pPr>
      <w:widowControl/>
      <w:spacing w:after="120" w:line="480" w:lineRule="auto"/>
      <w:ind w:left="283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211624"/>
    <w:pPr>
      <w:widowControl/>
      <w:spacing w:after="120" w:line="480" w:lineRule="auto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11624"/>
    <w:pPr>
      <w:widowControl/>
      <w:spacing w:after="120"/>
      <w:ind w:left="283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211624"/>
    <w:pPr>
      <w:widowControl/>
      <w:suppressLineNumbers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211624"/>
    <w:pPr>
      <w:jc w:val="center"/>
    </w:pPr>
    <w:rPr>
      <w:b/>
      <w:bCs/>
    </w:rPr>
  </w:style>
  <w:style w:type="paragraph" w:customStyle="1" w:styleId="af7">
    <w:name w:val="Содержимое врезки"/>
    <w:basedOn w:val="ac"/>
    <w:rsid w:val="00211624"/>
    <w:pPr>
      <w:widowControl/>
      <w:spacing w:after="0"/>
      <w:jc w:val="both"/>
    </w:pPr>
    <w:rPr>
      <w:rFonts w:eastAsia="Times New Roman" w:cs="Calibri"/>
      <w:color w:val="auto"/>
      <w:kern w:val="0"/>
      <w:sz w:val="28"/>
      <w:szCs w:val="20"/>
      <w:lang w:eastAsia="ar-SA"/>
    </w:rPr>
  </w:style>
  <w:style w:type="character" w:customStyle="1" w:styleId="FontStyle71">
    <w:name w:val="Font Style71"/>
    <w:basedOn w:val="a0"/>
    <w:uiPriority w:val="99"/>
    <w:rsid w:val="004F74B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F74B7"/>
    <w:pPr>
      <w:suppressAutoHyphens w:val="0"/>
      <w:autoSpaceDE w:val="0"/>
      <w:autoSpaceDN w:val="0"/>
      <w:adjustRightInd w:val="0"/>
      <w:spacing w:line="323" w:lineRule="exact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FontStyle68">
    <w:name w:val="Font Style68"/>
    <w:basedOn w:val="a0"/>
    <w:uiPriority w:val="99"/>
    <w:rsid w:val="004F74B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4F74B7"/>
    <w:pPr>
      <w:suppressAutoHyphens w:val="0"/>
      <w:autoSpaceDE w:val="0"/>
      <w:autoSpaceDN w:val="0"/>
      <w:adjustRightInd w:val="0"/>
      <w:spacing w:line="373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4F74B7"/>
    <w:pPr>
      <w:suppressAutoHyphens w:val="0"/>
      <w:autoSpaceDE w:val="0"/>
      <w:autoSpaceDN w:val="0"/>
      <w:adjustRightInd w:val="0"/>
      <w:spacing w:line="326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4">
    <w:name w:val="Style24"/>
    <w:basedOn w:val="a"/>
    <w:uiPriority w:val="99"/>
    <w:rsid w:val="00F14ACA"/>
    <w:pPr>
      <w:suppressAutoHyphens w:val="0"/>
      <w:autoSpaceDE w:val="0"/>
      <w:autoSpaceDN w:val="0"/>
      <w:adjustRightInd w:val="0"/>
      <w:spacing w:line="374" w:lineRule="exact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55">
    <w:name w:val="Style55"/>
    <w:basedOn w:val="a"/>
    <w:uiPriority w:val="99"/>
    <w:rsid w:val="004469F8"/>
    <w:pPr>
      <w:suppressAutoHyphens w:val="0"/>
      <w:autoSpaceDE w:val="0"/>
      <w:autoSpaceDN w:val="0"/>
      <w:adjustRightInd w:val="0"/>
      <w:spacing w:line="322" w:lineRule="exact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91D99-7BAA-4C71-8035-6BEC0D89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6</cp:revision>
  <cp:lastPrinted>2026-03-05T11:26:00Z</cp:lastPrinted>
  <dcterms:created xsi:type="dcterms:W3CDTF">2026-03-05T08:39:00Z</dcterms:created>
  <dcterms:modified xsi:type="dcterms:W3CDTF">2026-03-10T11:01:00Z</dcterms:modified>
</cp:coreProperties>
</file>