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DC1" w:rsidRPr="009062FC" w:rsidRDefault="001D1DC1" w:rsidP="001D1DC1">
      <w:pPr>
        <w:keepNext/>
        <w:keepLines/>
        <w:widowControl/>
        <w:jc w:val="center"/>
        <w:rPr>
          <w:color w:val="auto"/>
          <w:sz w:val="20"/>
          <w:szCs w:val="20"/>
        </w:rPr>
      </w:pPr>
      <w:r>
        <w:rPr>
          <w:color w:val="auto"/>
          <w:sz w:val="27"/>
          <w:szCs w:val="27"/>
        </w:rPr>
        <w:t xml:space="preserve">                                                                                                        </w:t>
      </w:r>
      <w:r w:rsidR="00BE770F">
        <w:rPr>
          <w:color w:val="auto"/>
          <w:sz w:val="27"/>
          <w:szCs w:val="27"/>
        </w:rPr>
        <w:t xml:space="preserve">   </w:t>
      </w:r>
      <w:r>
        <w:rPr>
          <w:color w:val="auto"/>
          <w:sz w:val="27"/>
          <w:szCs w:val="27"/>
        </w:rPr>
        <w:t xml:space="preserve">  </w:t>
      </w:r>
      <w:r w:rsidRPr="009062FC">
        <w:rPr>
          <w:color w:val="auto"/>
          <w:sz w:val="20"/>
          <w:szCs w:val="20"/>
        </w:rPr>
        <w:t>Приложение</w:t>
      </w:r>
      <w:r>
        <w:rPr>
          <w:color w:val="auto"/>
          <w:sz w:val="20"/>
          <w:szCs w:val="20"/>
        </w:rPr>
        <w:t xml:space="preserve"> № 2</w:t>
      </w:r>
    </w:p>
    <w:p w:rsidR="001D1DC1" w:rsidRPr="009062FC" w:rsidRDefault="001D1DC1" w:rsidP="001D1DC1">
      <w:pPr>
        <w:keepNext/>
        <w:keepLines/>
        <w:widowControl/>
        <w:jc w:val="right"/>
        <w:rPr>
          <w:color w:val="auto"/>
          <w:sz w:val="20"/>
          <w:szCs w:val="20"/>
        </w:rPr>
      </w:pPr>
      <w:r w:rsidRPr="009062FC">
        <w:rPr>
          <w:color w:val="auto"/>
          <w:sz w:val="20"/>
          <w:szCs w:val="20"/>
        </w:rPr>
        <w:t>к постановлению администрации</w:t>
      </w:r>
    </w:p>
    <w:p w:rsidR="001D1DC1" w:rsidRPr="009062FC" w:rsidRDefault="001D1DC1" w:rsidP="001D1DC1">
      <w:pPr>
        <w:keepNext/>
        <w:keepLines/>
        <w:widowControl/>
        <w:jc w:val="right"/>
        <w:rPr>
          <w:color w:val="auto"/>
          <w:sz w:val="20"/>
          <w:szCs w:val="20"/>
        </w:rPr>
      </w:pPr>
      <w:r w:rsidRPr="009062FC">
        <w:rPr>
          <w:color w:val="auto"/>
          <w:sz w:val="20"/>
          <w:szCs w:val="20"/>
        </w:rPr>
        <w:t xml:space="preserve">ЗАТО г. </w:t>
      </w:r>
      <w:proofErr w:type="gramStart"/>
      <w:r w:rsidRPr="009062FC">
        <w:rPr>
          <w:color w:val="auto"/>
          <w:sz w:val="20"/>
          <w:szCs w:val="20"/>
        </w:rPr>
        <w:t>Радужный</w:t>
      </w:r>
      <w:proofErr w:type="gramEnd"/>
      <w:r w:rsidRPr="009062FC">
        <w:rPr>
          <w:color w:val="auto"/>
          <w:sz w:val="20"/>
          <w:szCs w:val="20"/>
        </w:rPr>
        <w:t xml:space="preserve"> Владимирской области</w:t>
      </w:r>
    </w:p>
    <w:p w:rsidR="001D1DC1" w:rsidRPr="009062FC" w:rsidRDefault="001D1DC1" w:rsidP="001D1DC1">
      <w:pPr>
        <w:keepNext/>
        <w:keepLines/>
        <w:widowControl/>
        <w:jc w:val="right"/>
        <w:rPr>
          <w:color w:val="auto"/>
          <w:sz w:val="20"/>
          <w:szCs w:val="20"/>
        </w:rPr>
      </w:pPr>
      <w:r w:rsidRPr="009062FC">
        <w:rPr>
          <w:color w:val="auto"/>
          <w:sz w:val="20"/>
          <w:szCs w:val="20"/>
        </w:rPr>
        <w:t xml:space="preserve">от </w:t>
      </w:r>
      <w:r w:rsidR="00BE770F" w:rsidRPr="00BE770F">
        <w:rPr>
          <w:color w:val="auto"/>
          <w:sz w:val="20"/>
          <w:szCs w:val="20"/>
        </w:rPr>
        <w:t>05.03.2026</w:t>
      </w:r>
      <w:r w:rsidRPr="009062FC">
        <w:rPr>
          <w:color w:val="auto"/>
          <w:sz w:val="20"/>
          <w:szCs w:val="20"/>
        </w:rPr>
        <w:t xml:space="preserve">   № </w:t>
      </w:r>
      <w:r w:rsidR="00BE770F" w:rsidRPr="00BE770F">
        <w:rPr>
          <w:color w:val="auto"/>
          <w:sz w:val="20"/>
          <w:szCs w:val="20"/>
        </w:rPr>
        <w:t>308</w:t>
      </w:r>
      <w:r w:rsidRPr="00BE770F">
        <w:rPr>
          <w:color w:val="auto"/>
          <w:sz w:val="20"/>
          <w:szCs w:val="20"/>
        </w:rPr>
        <w:t xml:space="preserve"> </w:t>
      </w:r>
    </w:p>
    <w:p w:rsidR="001D1DC1" w:rsidRPr="009062FC" w:rsidRDefault="001D1DC1" w:rsidP="001D1DC1">
      <w:pPr>
        <w:keepNext/>
        <w:keepLines/>
        <w:widowControl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«Приложения</w:t>
      </w:r>
      <w:r w:rsidRPr="009062FC">
        <w:rPr>
          <w:color w:val="auto"/>
          <w:sz w:val="20"/>
          <w:szCs w:val="20"/>
        </w:rPr>
        <w:t xml:space="preserve"> № </w:t>
      </w:r>
      <w:r>
        <w:rPr>
          <w:color w:val="auto"/>
          <w:sz w:val="20"/>
          <w:szCs w:val="20"/>
        </w:rPr>
        <w:t>2</w:t>
      </w:r>
    </w:p>
    <w:p w:rsidR="001D1DC1" w:rsidRPr="009062FC" w:rsidRDefault="001D1DC1" w:rsidP="001D1DC1">
      <w:pPr>
        <w:keepNext/>
        <w:keepLines/>
        <w:widowControl/>
        <w:jc w:val="right"/>
        <w:rPr>
          <w:color w:val="auto"/>
          <w:sz w:val="20"/>
          <w:szCs w:val="20"/>
        </w:rPr>
      </w:pPr>
      <w:r w:rsidRPr="009062FC">
        <w:rPr>
          <w:color w:val="auto"/>
          <w:sz w:val="20"/>
          <w:szCs w:val="20"/>
        </w:rPr>
        <w:t>к постановлению администрации</w:t>
      </w:r>
    </w:p>
    <w:p w:rsidR="001D1DC1" w:rsidRPr="009062FC" w:rsidRDefault="001D1DC1" w:rsidP="001D1DC1">
      <w:pPr>
        <w:keepNext/>
        <w:keepLines/>
        <w:widowControl/>
        <w:jc w:val="right"/>
        <w:rPr>
          <w:color w:val="auto"/>
          <w:sz w:val="20"/>
          <w:szCs w:val="20"/>
        </w:rPr>
      </w:pPr>
      <w:r w:rsidRPr="009062FC">
        <w:rPr>
          <w:color w:val="auto"/>
          <w:sz w:val="20"/>
          <w:szCs w:val="20"/>
        </w:rPr>
        <w:t xml:space="preserve">ЗАТО г. </w:t>
      </w:r>
      <w:proofErr w:type="gramStart"/>
      <w:r w:rsidRPr="009062FC">
        <w:rPr>
          <w:color w:val="auto"/>
          <w:sz w:val="20"/>
          <w:szCs w:val="20"/>
        </w:rPr>
        <w:t>Радужный</w:t>
      </w:r>
      <w:proofErr w:type="gramEnd"/>
      <w:r w:rsidRPr="009062FC">
        <w:rPr>
          <w:color w:val="auto"/>
          <w:sz w:val="20"/>
          <w:szCs w:val="20"/>
        </w:rPr>
        <w:t xml:space="preserve"> Владимирской области</w:t>
      </w:r>
    </w:p>
    <w:p w:rsidR="001D1DC1" w:rsidRDefault="001D1DC1" w:rsidP="001D1DC1">
      <w:pPr>
        <w:keepNext/>
        <w:keepLines/>
        <w:widowControl/>
        <w:jc w:val="right"/>
        <w:rPr>
          <w:color w:val="auto"/>
          <w:sz w:val="20"/>
          <w:szCs w:val="20"/>
        </w:rPr>
      </w:pPr>
      <w:r w:rsidRPr="009062FC">
        <w:rPr>
          <w:color w:val="auto"/>
          <w:sz w:val="20"/>
          <w:szCs w:val="20"/>
        </w:rPr>
        <w:t xml:space="preserve">от </w:t>
      </w:r>
      <w:r>
        <w:rPr>
          <w:color w:val="auto"/>
          <w:sz w:val="20"/>
          <w:szCs w:val="20"/>
        </w:rPr>
        <w:t>27</w:t>
      </w:r>
      <w:r w:rsidRPr="009062FC">
        <w:rPr>
          <w:color w:val="auto"/>
          <w:sz w:val="20"/>
          <w:szCs w:val="20"/>
        </w:rPr>
        <w:t>.0</w:t>
      </w:r>
      <w:r>
        <w:rPr>
          <w:color w:val="auto"/>
          <w:sz w:val="20"/>
          <w:szCs w:val="20"/>
        </w:rPr>
        <w:t>6</w:t>
      </w:r>
      <w:r w:rsidRPr="009062FC">
        <w:rPr>
          <w:color w:val="auto"/>
          <w:sz w:val="20"/>
          <w:szCs w:val="20"/>
        </w:rPr>
        <w:t>.202</w:t>
      </w:r>
      <w:r>
        <w:rPr>
          <w:color w:val="auto"/>
          <w:sz w:val="20"/>
          <w:szCs w:val="20"/>
        </w:rPr>
        <w:t>2</w:t>
      </w:r>
      <w:r w:rsidRPr="009062FC">
        <w:rPr>
          <w:color w:val="auto"/>
          <w:sz w:val="20"/>
          <w:szCs w:val="20"/>
        </w:rPr>
        <w:t xml:space="preserve">   № </w:t>
      </w:r>
      <w:r>
        <w:rPr>
          <w:color w:val="auto"/>
          <w:sz w:val="20"/>
          <w:szCs w:val="20"/>
        </w:rPr>
        <w:t>724»</w:t>
      </w:r>
      <w:r w:rsidRPr="009062FC">
        <w:rPr>
          <w:color w:val="auto"/>
          <w:sz w:val="20"/>
          <w:szCs w:val="20"/>
        </w:rPr>
        <w:t xml:space="preserve"> </w:t>
      </w:r>
    </w:p>
    <w:p w:rsidR="00222523" w:rsidRDefault="00222523" w:rsidP="001D1DC1">
      <w:pPr>
        <w:keepNext/>
        <w:keepLines/>
        <w:widowControl/>
        <w:jc w:val="right"/>
        <w:rPr>
          <w:color w:val="auto"/>
          <w:sz w:val="20"/>
          <w:szCs w:val="20"/>
        </w:rPr>
      </w:pPr>
    </w:p>
    <w:p w:rsidR="001D1DC1" w:rsidRPr="009062FC" w:rsidRDefault="001D1DC1" w:rsidP="001D1DC1">
      <w:pPr>
        <w:keepNext/>
        <w:keepLines/>
        <w:widowControl/>
        <w:jc w:val="right"/>
        <w:rPr>
          <w:color w:val="auto"/>
          <w:sz w:val="20"/>
          <w:szCs w:val="20"/>
        </w:rPr>
      </w:pPr>
    </w:p>
    <w:p w:rsidR="003B1452" w:rsidRDefault="001D1DC1" w:rsidP="001D1DC1">
      <w:pPr>
        <w:keepNext/>
        <w:keepLines/>
        <w:widowControl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1B72E5" w:rsidRPr="003B1452">
        <w:rPr>
          <w:b/>
          <w:sz w:val="28"/>
          <w:szCs w:val="28"/>
        </w:rPr>
        <w:t xml:space="preserve">Номенклатура и объем </w:t>
      </w:r>
    </w:p>
    <w:p w:rsidR="001D1DC1" w:rsidRDefault="001B72E5" w:rsidP="001D1DC1">
      <w:pPr>
        <w:keepNext/>
        <w:keepLines/>
        <w:widowControl/>
        <w:jc w:val="center"/>
        <w:rPr>
          <w:b/>
          <w:sz w:val="28"/>
          <w:szCs w:val="28"/>
        </w:rPr>
      </w:pPr>
      <w:r w:rsidRPr="003B1452">
        <w:rPr>
          <w:b/>
          <w:sz w:val="28"/>
          <w:szCs w:val="28"/>
        </w:rPr>
        <w:t>резерва материальных ресурсов предназначенных для ликвидации чрезвычайных ситуаций на территории</w:t>
      </w:r>
    </w:p>
    <w:p w:rsidR="001B72E5" w:rsidRDefault="00241E51" w:rsidP="001D1DC1">
      <w:pPr>
        <w:keepNext/>
        <w:keepLines/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ЗАТО г. </w:t>
      </w:r>
      <w:proofErr w:type="gramStart"/>
      <w:r>
        <w:rPr>
          <w:b/>
          <w:sz w:val="28"/>
          <w:szCs w:val="28"/>
        </w:rPr>
        <w:t>Радужный</w:t>
      </w:r>
      <w:proofErr w:type="gramEnd"/>
      <w:r>
        <w:rPr>
          <w:b/>
          <w:sz w:val="28"/>
          <w:szCs w:val="28"/>
        </w:rPr>
        <w:t xml:space="preserve"> Владимирской области</w:t>
      </w:r>
    </w:p>
    <w:p w:rsidR="00222523" w:rsidRDefault="00222523" w:rsidP="001D1DC1">
      <w:pPr>
        <w:keepNext/>
        <w:keepLines/>
        <w:widowControl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6"/>
        <w:gridCol w:w="5173"/>
        <w:gridCol w:w="1554"/>
        <w:gridCol w:w="1950"/>
      </w:tblGrid>
      <w:tr w:rsidR="002D21B9" w:rsidTr="002D21B9">
        <w:trPr>
          <w:cantSplit/>
          <w:trHeight w:hRule="exact" w:val="241"/>
        </w:trPr>
        <w:tc>
          <w:tcPr>
            <w:tcW w:w="533" w:type="pct"/>
            <w:vMerge w:val="restart"/>
            <w:vAlign w:val="center"/>
          </w:tcPr>
          <w:p w:rsidR="002D21B9" w:rsidRDefault="002D21B9" w:rsidP="0072271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D21B9" w:rsidRDefault="002D21B9" w:rsidP="00722711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2663" w:type="pct"/>
            <w:vMerge w:val="restart"/>
            <w:vAlign w:val="center"/>
          </w:tcPr>
          <w:p w:rsidR="002D21B9" w:rsidRDefault="002D21B9" w:rsidP="002D21B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Наименование материального ресурса</w:t>
            </w:r>
          </w:p>
        </w:tc>
        <w:tc>
          <w:tcPr>
            <w:tcW w:w="800" w:type="pct"/>
            <w:vMerge w:val="restart"/>
            <w:vAlign w:val="center"/>
          </w:tcPr>
          <w:p w:rsidR="002D21B9" w:rsidRDefault="002D21B9" w:rsidP="0072271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Ед. измерения.</w:t>
            </w:r>
          </w:p>
        </w:tc>
        <w:tc>
          <w:tcPr>
            <w:tcW w:w="1004" w:type="pct"/>
            <w:vMerge w:val="restart"/>
            <w:vAlign w:val="center"/>
          </w:tcPr>
          <w:p w:rsidR="002D21B9" w:rsidRDefault="002D21B9" w:rsidP="002D21B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</w:tr>
      <w:tr w:rsidR="002D21B9" w:rsidTr="002D21B9">
        <w:trPr>
          <w:cantSplit/>
          <w:trHeight w:val="276"/>
        </w:trPr>
        <w:tc>
          <w:tcPr>
            <w:tcW w:w="533" w:type="pct"/>
            <w:vMerge/>
            <w:vAlign w:val="center"/>
          </w:tcPr>
          <w:p w:rsidR="002D21B9" w:rsidRDefault="002D21B9" w:rsidP="00722711"/>
        </w:tc>
        <w:tc>
          <w:tcPr>
            <w:tcW w:w="2663" w:type="pct"/>
            <w:vMerge/>
            <w:vAlign w:val="center"/>
          </w:tcPr>
          <w:p w:rsidR="002D21B9" w:rsidRDefault="002D21B9" w:rsidP="00722711"/>
        </w:tc>
        <w:tc>
          <w:tcPr>
            <w:tcW w:w="800" w:type="pct"/>
            <w:vMerge/>
            <w:vAlign w:val="center"/>
          </w:tcPr>
          <w:p w:rsidR="002D21B9" w:rsidRDefault="002D21B9" w:rsidP="00722711"/>
        </w:tc>
        <w:tc>
          <w:tcPr>
            <w:tcW w:w="1004" w:type="pct"/>
            <w:vMerge/>
            <w:vAlign w:val="center"/>
          </w:tcPr>
          <w:p w:rsidR="002D21B9" w:rsidRDefault="002D21B9" w:rsidP="00722711"/>
        </w:tc>
      </w:tr>
      <w:tr w:rsidR="002D21B9" w:rsidTr="002D21B9">
        <w:trPr>
          <w:cantSplit/>
          <w:trHeight w:val="276"/>
        </w:trPr>
        <w:tc>
          <w:tcPr>
            <w:tcW w:w="5000" w:type="pct"/>
            <w:gridSpan w:val="4"/>
            <w:vAlign w:val="center"/>
          </w:tcPr>
          <w:p w:rsidR="002D21B9" w:rsidRDefault="002D21B9" w:rsidP="002D21B9">
            <w:pPr>
              <w:pStyle w:val="1"/>
              <w:keepNext/>
              <w:keepLines/>
              <w:suppressAutoHyphens/>
              <w:spacing w:before="0" w:after="0"/>
            </w:pPr>
            <w:r w:rsidRPr="00211624">
              <w:rPr>
                <w:rFonts w:ascii="Times New Roman" w:hAnsi="Times New Roman"/>
                <w:color w:val="000000"/>
              </w:rPr>
              <w:t xml:space="preserve">1. Продовольствие (из расчета снабжения населения </w:t>
            </w:r>
            <w:r>
              <w:rPr>
                <w:rFonts w:ascii="Times New Roman" w:hAnsi="Times New Roman"/>
                <w:color w:val="000000"/>
              </w:rPr>
              <w:t>50</w:t>
            </w:r>
            <w:r w:rsidRPr="00211624">
              <w:rPr>
                <w:rFonts w:ascii="Times New Roman" w:hAnsi="Times New Roman"/>
                <w:color w:val="000000"/>
              </w:rPr>
              <w:t xml:space="preserve"> чел.  </w:t>
            </w:r>
            <w:r>
              <w:rPr>
                <w:rFonts w:ascii="Times New Roman" w:hAnsi="Times New Roman"/>
                <w:color w:val="000000"/>
              </w:rPr>
              <w:t xml:space="preserve">на 10 суток </w:t>
            </w:r>
            <w:r w:rsidRPr="00211624">
              <w:rPr>
                <w:rFonts w:ascii="Times New Roman" w:hAnsi="Times New Roman"/>
                <w:color w:val="000000"/>
              </w:rPr>
              <w:t xml:space="preserve">и обеспечения питания личного состава </w:t>
            </w:r>
            <w:r>
              <w:rPr>
                <w:rFonts w:ascii="Times New Roman" w:hAnsi="Times New Roman"/>
                <w:color w:val="000000"/>
              </w:rPr>
              <w:t>АСК</w:t>
            </w:r>
            <w:r w:rsidR="00A46C6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ПГ</w:t>
            </w:r>
            <w:r w:rsidRPr="00211624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110</w:t>
            </w:r>
            <w:r w:rsidRPr="00211624">
              <w:rPr>
                <w:rFonts w:ascii="Times New Roman" w:hAnsi="Times New Roman"/>
                <w:color w:val="000000"/>
              </w:rPr>
              <w:t> чел. на 2 суток)</w:t>
            </w:r>
          </w:p>
        </w:tc>
      </w:tr>
      <w:tr w:rsidR="002D21B9" w:rsidTr="002D21B9">
        <w:trPr>
          <w:cantSplit/>
        </w:trPr>
        <w:tc>
          <w:tcPr>
            <w:tcW w:w="533" w:type="pct"/>
          </w:tcPr>
          <w:p w:rsidR="002D21B9" w:rsidRDefault="002D21B9" w:rsidP="002D21B9">
            <w:pPr>
              <w:numPr>
                <w:ilvl w:val="0"/>
                <w:numId w:val="25"/>
              </w:numPr>
              <w:snapToGrid w:val="0"/>
              <w:jc w:val="center"/>
            </w:pPr>
          </w:p>
        </w:tc>
        <w:tc>
          <w:tcPr>
            <w:tcW w:w="2663" w:type="pct"/>
          </w:tcPr>
          <w:p w:rsidR="002D21B9" w:rsidRDefault="002D21B9" w:rsidP="00722711">
            <w:pPr>
              <w:snapToGrid w:val="0"/>
            </w:pPr>
            <w:r>
              <w:t>Сухари</w:t>
            </w:r>
          </w:p>
        </w:tc>
        <w:tc>
          <w:tcPr>
            <w:tcW w:w="800" w:type="pct"/>
          </w:tcPr>
          <w:p w:rsidR="002D21B9" w:rsidRDefault="002D21B9" w:rsidP="00722711">
            <w:pPr>
              <w:snapToGrid w:val="0"/>
              <w:jc w:val="center"/>
            </w:pPr>
            <w:r>
              <w:t>кг</w:t>
            </w:r>
          </w:p>
        </w:tc>
        <w:tc>
          <w:tcPr>
            <w:tcW w:w="1004" w:type="pct"/>
          </w:tcPr>
          <w:p w:rsidR="002D21B9" w:rsidRDefault="002D21B9" w:rsidP="002D21B9">
            <w:pPr>
              <w:snapToGrid w:val="0"/>
              <w:jc w:val="center"/>
            </w:pPr>
            <w:r>
              <w:t>425</w:t>
            </w:r>
          </w:p>
        </w:tc>
      </w:tr>
      <w:tr w:rsidR="002D21B9" w:rsidTr="002D21B9">
        <w:trPr>
          <w:cantSplit/>
        </w:trPr>
        <w:tc>
          <w:tcPr>
            <w:tcW w:w="533" w:type="pct"/>
          </w:tcPr>
          <w:p w:rsidR="002D21B9" w:rsidRDefault="002D21B9" w:rsidP="002D21B9">
            <w:pPr>
              <w:numPr>
                <w:ilvl w:val="0"/>
                <w:numId w:val="25"/>
              </w:numPr>
              <w:snapToGrid w:val="0"/>
              <w:jc w:val="center"/>
            </w:pPr>
          </w:p>
        </w:tc>
        <w:tc>
          <w:tcPr>
            <w:tcW w:w="2663" w:type="pct"/>
          </w:tcPr>
          <w:p w:rsidR="002D21B9" w:rsidRDefault="002D21B9" w:rsidP="00722711">
            <w:pPr>
              <w:snapToGrid w:val="0"/>
            </w:pPr>
            <w:r>
              <w:t>Крупы</w:t>
            </w:r>
          </w:p>
        </w:tc>
        <w:tc>
          <w:tcPr>
            <w:tcW w:w="800" w:type="pct"/>
          </w:tcPr>
          <w:p w:rsidR="002D21B9" w:rsidRDefault="002D21B9" w:rsidP="00722711">
            <w:pPr>
              <w:snapToGrid w:val="0"/>
              <w:jc w:val="center"/>
            </w:pPr>
            <w:r>
              <w:t>кг</w:t>
            </w:r>
          </w:p>
        </w:tc>
        <w:tc>
          <w:tcPr>
            <w:tcW w:w="1004" w:type="pct"/>
          </w:tcPr>
          <w:p w:rsidR="002D21B9" w:rsidRDefault="002D21B9" w:rsidP="00722711">
            <w:pPr>
              <w:snapToGrid w:val="0"/>
              <w:jc w:val="center"/>
            </w:pPr>
            <w:r>
              <w:t>40</w:t>
            </w:r>
          </w:p>
        </w:tc>
      </w:tr>
      <w:tr w:rsidR="002D21B9" w:rsidTr="002D21B9">
        <w:trPr>
          <w:cantSplit/>
        </w:trPr>
        <w:tc>
          <w:tcPr>
            <w:tcW w:w="533" w:type="pct"/>
          </w:tcPr>
          <w:p w:rsidR="002D21B9" w:rsidRDefault="002D21B9" w:rsidP="002D21B9">
            <w:pPr>
              <w:numPr>
                <w:ilvl w:val="0"/>
                <w:numId w:val="25"/>
              </w:numPr>
              <w:snapToGrid w:val="0"/>
              <w:jc w:val="center"/>
            </w:pPr>
          </w:p>
        </w:tc>
        <w:tc>
          <w:tcPr>
            <w:tcW w:w="2663" w:type="pct"/>
          </w:tcPr>
          <w:p w:rsidR="002D21B9" w:rsidRDefault="002D21B9" w:rsidP="00722711">
            <w:pPr>
              <w:snapToGrid w:val="0"/>
            </w:pPr>
            <w:r>
              <w:t>Консервы мясные</w:t>
            </w:r>
          </w:p>
        </w:tc>
        <w:tc>
          <w:tcPr>
            <w:tcW w:w="800" w:type="pct"/>
          </w:tcPr>
          <w:p w:rsidR="002D21B9" w:rsidRDefault="002D21B9" w:rsidP="00722711">
            <w:pPr>
              <w:snapToGrid w:val="0"/>
              <w:jc w:val="center"/>
            </w:pPr>
            <w:r>
              <w:t>кг</w:t>
            </w:r>
          </w:p>
        </w:tc>
        <w:tc>
          <w:tcPr>
            <w:tcW w:w="1004" w:type="pct"/>
          </w:tcPr>
          <w:p w:rsidR="002D21B9" w:rsidRDefault="002D21B9" w:rsidP="002D21B9">
            <w:pPr>
              <w:snapToGrid w:val="0"/>
              <w:jc w:val="center"/>
            </w:pPr>
            <w:r>
              <w:t>115</w:t>
            </w:r>
          </w:p>
        </w:tc>
      </w:tr>
      <w:tr w:rsidR="002D21B9" w:rsidTr="002D21B9">
        <w:trPr>
          <w:cantSplit/>
        </w:trPr>
        <w:tc>
          <w:tcPr>
            <w:tcW w:w="533" w:type="pct"/>
          </w:tcPr>
          <w:p w:rsidR="002D21B9" w:rsidRDefault="002D21B9" w:rsidP="002D21B9">
            <w:pPr>
              <w:numPr>
                <w:ilvl w:val="0"/>
                <w:numId w:val="25"/>
              </w:numPr>
              <w:snapToGrid w:val="0"/>
              <w:jc w:val="center"/>
            </w:pPr>
          </w:p>
        </w:tc>
        <w:tc>
          <w:tcPr>
            <w:tcW w:w="2663" w:type="pct"/>
          </w:tcPr>
          <w:p w:rsidR="002D21B9" w:rsidRDefault="002D21B9" w:rsidP="00722711">
            <w:pPr>
              <w:snapToGrid w:val="0"/>
            </w:pPr>
            <w:r>
              <w:t>Консервы рыбные</w:t>
            </w:r>
          </w:p>
        </w:tc>
        <w:tc>
          <w:tcPr>
            <w:tcW w:w="800" w:type="pct"/>
          </w:tcPr>
          <w:p w:rsidR="002D21B9" w:rsidRDefault="002D21B9" w:rsidP="00722711">
            <w:pPr>
              <w:snapToGrid w:val="0"/>
              <w:jc w:val="center"/>
            </w:pPr>
            <w:proofErr w:type="gramStart"/>
            <w:r>
              <w:t>кг</w:t>
            </w:r>
            <w:proofErr w:type="gramEnd"/>
            <w:r>
              <w:t xml:space="preserve"> </w:t>
            </w:r>
          </w:p>
        </w:tc>
        <w:tc>
          <w:tcPr>
            <w:tcW w:w="1004" w:type="pct"/>
          </w:tcPr>
          <w:p w:rsidR="002D21B9" w:rsidRDefault="002D21B9" w:rsidP="00722711">
            <w:pPr>
              <w:snapToGrid w:val="0"/>
              <w:jc w:val="center"/>
            </w:pPr>
            <w:r>
              <w:t>77</w:t>
            </w:r>
          </w:p>
        </w:tc>
      </w:tr>
      <w:tr w:rsidR="002D21B9" w:rsidTr="002D21B9">
        <w:trPr>
          <w:cantSplit/>
        </w:trPr>
        <w:tc>
          <w:tcPr>
            <w:tcW w:w="533" w:type="pct"/>
          </w:tcPr>
          <w:p w:rsidR="002D21B9" w:rsidRDefault="002D21B9" w:rsidP="002D21B9">
            <w:pPr>
              <w:numPr>
                <w:ilvl w:val="0"/>
                <w:numId w:val="25"/>
              </w:numPr>
              <w:snapToGrid w:val="0"/>
              <w:jc w:val="center"/>
            </w:pPr>
          </w:p>
        </w:tc>
        <w:tc>
          <w:tcPr>
            <w:tcW w:w="2663" w:type="pct"/>
          </w:tcPr>
          <w:p w:rsidR="002D21B9" w:rsidRDefault="002D21B9" w:rsidP="00722711">
            <w:pPr>
              <w:snapToGrid w:val="0"/>
            </w:pPr>
            <w:r>
              <w:t>Консервы овощные</w:t>
            </w:r>
          </w:p>
        </w:tc>
        <w:tc>
          <w:tcPr>
            <w:tcW w:w="800" w:type="pct"/>
          </w:tcPr>
          <w:p w:rsidR="002D21B9" w:rsidRDefault="002D21B9" w:rsidP="00722711">
            <w:pPr>
              <w:snapToGrid w:val="0"/>
              <w:jc w:val="center"/>
            </w:pPr>
            <w:proofErr w:type="gramStart"/>
            <w:r>
              <w:t>кг</w:t>
            </w:r>
            <w:proofErr w:type="gramEnd"/>
            <w:r>
              <w:t xml:space="preserve"> </w:t>
            </w:r>
          </w:p>
        </w:tc>
        <w:tc>
          <w:tcPr>
            <w:tcW w:w="1004" w:type="pct"/>
          </w:tcPr>
          <w:p w:rsidR="002D21B9" w:rsidRDefault="002D21B9" w:rsidP="00722711">
            <w:pPr>
              <w:snapToGrid w:val="0"/>
              <w:jc w:val="center"/>
            </w:pPr>
            <w:r>
              <w:t>270</w:t>
            </w:r>
          </w:p>
        </w:tc>
      </w:tr>
      <w:tr w:rsidR="002D21B9" w:rsidTr="002D21B9">
        <w:trPr>
          <w:cantSplit/>
        </w:trPr>
        <w:tc>
          <w:tcPr>
            <w:tcW w:w="533" w:type="pct"/>
          </w:tcPr>
          <w:p w:rsidR="002D21B9" w:rsidRDefault="002D21B9" w:rsidP="002D21B9">
            <w:pPr>
              <w:numPr>
                <w:ilvl w:val="0"/>
                <w:numId w:val="25"/>
              </w:numPr>
              <w:snapToGrid w:val="0"/>
              <w:jc w:val="center"/>
            </w:pPr>
          </w:p>
        </w:tc>
        <w:tc>
          <w:tcPr>
            <w:tcW w:w="2663" w:type="pct"/>
          </w:tcPr>
          <w:p w:rsidR="002D21B9" w:rsidRDefault="002D21B9" w:rsidP="002D21B9">
            <w:pPr>
              <w:snapToGrid w:val="0"/>
            </w:pPr>
            <w:r>
              <w:t xml:space="preserve">Масло </w:t>
            </w:r>
          </w:p>
        </w:tc>
        <w:tc>
          <w:tcPr>
            <w:tcW w:w="800" w:type="pct"/>
          </w:tcPr>
          <w:p w:rsidR="002D21B9" w:rsidRDefault="002D21B9" w:rsidP="00722711">
            <w:pPr>
              <w:snapToGrid w:val="0"/>
              <w:jc w:val="center"/>
            </w:pPr>
            <w:r>
              <w:t>кг</w:t>
            </w:r>
          </w:p>
        </w:tc>
        <w:tc>
          <w:tcPr>
            <w:tcW w:w="1004" w:type="pct"/>
          </w:tcPr>
          <w:p w:rsidR="002D21B9" w:rsidRDefault="002D21B9" w:rsidP="00722711">
            <w:pPr>
              <w:snapToGrid w:val="0"/>
              <w:jc w:val="center"/>
            </w:pPr>
            <w:r>
              <w:t>38</w:t>
            </w:r>
          </w:p>
        </w:tc>
      </w:tr>
      <w:tr w:rsidR="002D21B9" w:rsidTr="002D21B9">
        <w:trPr>
          <w:cantSplit/>
        </w:trPr>
        <w:tc>
          <w:tcPr>
            <w:tcW w:w="533" w:type="pct"/>
          </w:tcPr>
          <w:p w:rsidR="002D21B9" w:rsidRDefault="002D21B9" w:rsidP="002D21B9">
            <w:pPr>
              <w:numPr>
                <w:ilvl w:val="0"/>
                <w:numId w:val="25"/>
              </w:numPr>
              <w:snapToGrid w:val="0"/>
              <w:jc w:val="center"/>
            </w:pPr>
          </w:p>
        </w:tc>
        <w:tc>
          <w:tcPr>
            <w:tcW w:w="2663" w:type="pct"/>
          </w:tcPr>
          <w:p w:rsidR="002D21B9" w:rsidRDefault="002D21B9" w:rsidP="00722711">
            <w:pPr>
              <w:snapToGrid w:val="0"/>
            </w:pPr>
            <w:r>
              <w:t>Сахар рафинад</w:t>
            </w:r>
          </w:p>
        </w:tc>
        <w:tc>
          <w:tcPr>
            <w:tcW w:w="800" w:type="pct"/>
          </w:tcPr>
          <w:p w:rsidR="002D21B9" w:rsidRDefault="002D21B9" w:rsidP="00722711">
            <w:pPr>
              <w:snapToGrid w:val="0"/>
              <w:jc w:val="center"/>
            </w:pPr>
            <w:proofErr w:type="gramStart"/>
            <w:r>
              <w:t>кг</w:t>
            </w:r>
            <w:proofErr w:type="gramEnd"/>
            <w:r>
              <w:t xml:space="preserve"> </w:t>
            </w:r>
          </w:p>
        </w:tc>
        <w:tc>
          <w:tcPr>
            <w:tcW w:w="1004" w:type="pct"/>
          </w:tcPr>
          <w:p w:rsidR="002D21B9" w:rsidRDefault="002D21B9" w:rsidP="00722711">
            <w:pPr>
              <w:snapToGrid w:val="0"/>
              <w:jc w:val="center"/>
            </w:pPr>
            <w:r>
              <w:t>70</w:t>
            </w:r>
          </w:p>
        </w:tc>
      </w:tr>
      <w:tr w:rsidR="002D21B9" w:rsidTr="002D21B9">
        <w:trPr>
          <w:cantSplit/>
        </w:trPr>
        <w:tc>
          <w:tcPr>
            <w:tcW w:w="533" w:type="pct"/>
          </w:tcPr>
          <w:p w:rsidR="002D21B9" w:rsidRDefault="002D21B9" w:rsidP="002D21B9">
            <w:pPr>
              <w:numPr>
                <w:ilvl w:val="0"/>
                <w:numId w:val="25"/>
              </w:numPr>
              <w:snapToGrid w:val="0"/>
              <w:jc w:val="center"/>
            </w:pPr>
          </w:p>
        </w:tc>
        <w:tc>
          <w:tcPr>
            <w:tcW w:w="2663" w:type="pct"/>
          </w:tcPr>
          <w:p w:rsidR="002D21B9" w:rsidRDefault="002D21B9" w:rsidP="00722711">
            <w:pPr>
              <w:snapToGrid w:val="0"/>
            </w:pPr>
            <w:r>
              <w:t>Соль пищевая</w:t>
            </w:r>
          </w:p>
        </w:tc>
        <w:tc>
          <w:tcPr>
            <w:tcW w:w="800" w:type="pct"/>
          </w:tcPr>
          <w:p w:rsidR="002D21B9" w:rsidRDefault="002D21B9" w:rsidP="00722711">
            <w:pPr>
              <w:snapToGrid w:val="0"/>
              <w:jc w:val="center"/>
            </w:pPr>
            <w:r>
              <w:t>кг</w:t>
            </w:r>
          </w:p>
        </w:tc>
        <w:tc>
          <w:tcPr>
            <w:tcW w:w="1004" w:type="pct"/>
          </w:tcPr>
          <w:p w:rsidR="002D21B9" w:rsidRDefault="002D21B9" w:rsidP="00722711">
            <w:pPr>
              <w:snapToGrid w:val="0"/>
              <w:jc w:val="center"/>
            </w:pPr>
            <w:r>
              <w:t>5</w:t>
            </w:r>
          </w:p>
        </w:tc>
      </w:tr>
      <w:tr w:rsidR="002D21B9" w:rsidTr="002D21B9">
        <w:trPr>
          <w:cantSplit/>
        </w:trPr>
        <w:tc>
          <w:tcPr>
            <w:tcW w:w="533" w:type="pct"/>
          </w:tcPr>
          <w:p w:rsidR="002D21B9" w:rsidRDefault="002D21B9" w:rsidP="002D21B9">
            <w:pPr>
              <w:numPr>
                <w:ilvl w:val="0"/>
                <w:numId w:val="25"/>
              </w:numPr>
              <w:snapToGrid w:val="0"/>
              <w:jc w:val="center"/>
            </w:pPr>
          </w:p>
        </w:tc>
        <w:tc>
          <w:tcPr>
            <w:tcW w:w="2663" w:type="pct"/>
          </w:tcPr>
          <w:p w:rsidR="002D21B9" w:rsidRDefault="002D21B9" w:rsidP="00722711">
            <w:pPr>
              <w:snapToGrid w:val="0"/>
            </w:pPr>
            <w:r>
              <w:t>Чай</w:t>
            </w:r>
          </w:p>
        </w:tc>
        <w:tc>
          <w:tcPr>
            <w:tcW w:w="800" w:type="pct"/>
          </w:tcPr>
          <w:p w:rsidR="002D21B9" w:rsidRDefault="002D21B9" w:rsidP="00722711">
            <w:pPr>
              <w:snapToGrid w:val="0"/>
              <w:jc w:val="center"/>
            </w:pPr>
            <w:r>
              <w:t>кг</w:t>
            </w:r>
          </w:p>
        </w:tc>
        <w:tc>
          <w:tcPr>
            <w:tcW w:w="1004" w:type="pct"/>
          </w:tcPr>
          <w:p w:rsidR="002D21B9" w:rsidRDefault="00722672" w:rsidP="00722711">
            <w:pPr>
              <w:snapToGrid w:val="0"/>
              <w:jc w:val="center"/>
            </w:pPr>
            <w:r>
              <w:t>1,5</w:t>
            </w:r>
          </w:p>
        </w:tc>
      </w:tr>
      <w:tr w:rsidR="001D1DC1" w:rsidTr="002D21B9">
        <w:trPr>
          <w:cantSplit/>
        </w:trPr>
        <w:tc>
          <w:tcPr>
            <w:tcW w:w="533" w:type="pct"/>
          </w:tcPr>
          <w:p w:rsidR="001D1DC1" w:rsidRDefault="001D1DC1" w:rsidP="002D21B9">
            <w:pPr>
              <w:numPr>
                <w:ilvl w:val="0"/>
                <w:numId w:val="25"/>
              </w:numPr>
              <w:snapToGrid w:val="0"/>
              <w:jc w:val="center"/>
            </w:pPr>
          </w:p>
        </w:tc>
        <w:tc>
          <w:tcPr>
            <w:tcW w:w="2663" w:type="pct"/>
          </w:tcPr>
          <w:p w:rsidR="001D1DC1" w:rsidRDefault="00BD4FFE" w:rsidP="00722711">
            <w:pPr>
              <w:snapToGrid w:val="0"/>
            </w:pPr>
            <w:r>
              <w:rPr>
                <w:sz w:val="22"/>
                <w:szCs w:val="22"/>
              </w:rPr>
              <w:t xml:space="preserve">Вода питьевая </w:t>
            </w:r>
            <w:proofErr w:type="spellStart"/>
            <w:r>
              <w:rPr>
                <w:sz w:val="22"/>
                <w:szCs w:val="22"/>
              </w:rPr>
              <w:t>бутилированная</w:t>
            </w:r>
            <w:proofErr w:type="spellEnd"/>
            <w:r>
              <w:rPr>
                <w:sz w:val="22"/>
                <w:szCs w:val="22"/>
              </w:rPr>
              <w:t xml:space="preserve"> (0,5л)</w:t>
            </w:r>
          </w:p>
        </w:tc>
        <w:tc>
          <w:tcPr>
            <w:tcW w:w="800" w:type="pct"/>
          </w:tcPr>
          <w:p w:rsidR="001D1DC1" w:rsidRDefault="00BD4FFE" w:rsidP="00722711">
            <w:pPr>
              <w:snapToGrid w:val="0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004" w:type="pct"/>
          </w:tcPr>
          <w:p w:rsidR="001D1DC1" w:rsidRDefault="00BD4FFE" w:rsidP="00722711">
            <w:pPr>
              <w:snapToGrid w:val="0"/>
              <w:jc w:val="center"/>
            </w:pPr>
            <w:r>
              <w:t>813</w:t>
            </w:r>
          </w:p>
        </w:tc>
      </w:tr>
      <w:tr w:rsidR="002D21B9" w:rsidTr="002D21B9">
        <w:trPr>
          <w:cantSplit/>
        </w:trPr>
        <w:tc>
          <w:tcPr>
            <w:tcW w:w="5000" w:type="pct"/>
            <w:gridSpan w:val="4"/>
          </w:tcPr>
          <w:p w:rsidR="002D21B9" w:rsidRDefault="00722672" w:rsidP="0072271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2. Вещевое имущество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722672">
            <w:pPr>
              <w:numPr>
                <w:ilvl w:val="0"/>
                <w:numId w:val="26"/>
              </w:numPr>
              <w:snapToGrid w:val="0"/>
              <w:jc w:val="center"/>
            </w:pPr>
          </w:p>
        </w:tc>
        <w:tc>
          <w:tcPr>
            <w:tcW w:w="2663" w:type="pct"/>
          </w:tcPr>
          <w:p w:rsidR="0063635B" w:rsidRDefault="0063635B" w:rsidP="00722711">
            <w:pPr>
              <w:snapToGrid w:val="0"/>
            </w:pPr>
            <w:r>
              <w:t>Куртки рабочие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 xml:space="preserve">шт. </w:t>
            </w:r>
          </w:p>
        </w:tc>
        <w:tc>
          <w:tcPr>
            <w:tcW w:w="1004" w:type="pct"/>
          </w:tcPr>
          <w:p w:rsidR="0063635B" w:rsidRDefault="0063635B" w:rsidP="00722711">
            <w:pPr>
              <w:snapToGrid w:val="0"/>
              <w:jc w:val="center"/>
            </w:pPr>
            <w:r>
              <w:t>110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722672">
            <w:pPr>
              <w:numPr>
                <w:ilvl w:val="0"/>
                <w:numId w:val="26"/>
              </w:numPr>
              <w:snapToGrid w:val="0"/>
              <w:jc w:val="center"/>
            </w:pPr>
          </w:p>
        </w:tc>
        <w:tc>
          <w:tcPr>
            <w:tcW w:w="2663" w:type="pct"/>
          </w:tcPr>
          <w:p w:rsidR="0063635B" w:rsidRDefault="0063635B" w:rsidP="00722711">
            <w:pPr>
              <w:snapToGrid w:val="0"/>
            </w:pPr>
            <w:r>
              <w:t>Брюки рабочие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 xml:space="preserve">шт. </w:t>
            </w:r>
          </w:p>
        </w:tc>
        <w:tc>
          <w:tcPr>
            <w:tcW w:w="1004" w:type="pct"/>
          </w:tcPr>
          <w:p w:rsidR="0063635B" w:rsidRDefault="0063635B" w:rsidP="002D21B9">
            <w:pPr>
              <w:jc w:val="center"/>
            </w:pPr>
            <w:r w:rsidRPr="00910ADE">
              <w:t>110</w:t>
            </w:r>
          </w:p>
        </w:tc>
      </w:tr>
      <w:tr w:rsidR="002D21B9" w:rsidTr="002D21B9">
        <w:trPr>
          <w:cantSplit/>
        </w:trPr>
        <w:tc>
          <w:tcPr>
            <w:tcW w:w="533" w:type="pct"/>
          </w:tcPr>
          <w:p w:rsidR="002D21B9" w:rsidRDefault="002D21B9" w:rsidP="00722672">
            <w:pPr>
              <w:numPr>
                <w:ilvl w:val="0"/>
                <w:numId w:val="26"/>
              </w:numPr>
              <w:snapToGrid w:val="0"/>
              <w:jc w:val="center"/>
            </w:pPr>
          </w:p>
        </w:tc>
        <w:tc>
          <w:tcPr>
            <w:tcW w:w="2663" w:type="pct"/>
          </w:tcPr>
          <w:p w:rsidR="002D21B9" w:rsidRDefault="002D21B9" w:rsidP="00722711">
            <w:pPr>
              <w:snapToGrid w:val="0"/>
            </w:pPr>
            <w:r>
              <w:t>Сапоги резиновые</w:t>
            </w:r>
          </w:p>
        </w:tc>
        <w:tc>
          <w:tcPr>
            <w:tcW w:w="800" w:type="pct"/>
          </w:tcPr>
          <w:p w:rsidR="002D21B9" w:rsidRDefault="002D21B9" w:rsidP="00722711">
            <w:pPr>
              <w:snapToGrid w:val="0"/>
              <w:jc w:val="center"/>
            </w:pPr>
            <w:r>
              <w:t>пар</w:t>
            </w:r>
          </w:p>
        </w:tc>
        <w:tc>
          <w:tcPr>
            <w:tcW w:w="1004" w:type="pct"/>
          </w:tcPr>
          <w:p w:rsidR="002D21B9" w:rsidRDefault="002D21B9" w:rsidP="002D21B9">
            <w:pPr>
              <w:jc w:val="center"/>
            </w:pPr>
            <w:r w:rsidRPr="00910ADE">
              <w:t>110</w:t>
            </w:r>
          </w:p>
        </w:tc>
      </w:tr>
      <w:tr w:rsidR="002D21B9" w:rsidTr="002D21B9">
        <w:trPr>
          <w:cantSplit/>
        </w:trPr>
        <w:tc>
          <w:tcPr>
            <w:tcW w:w="533" w:type="pct"/>
          </w:tcPr>
          <w:p w:rsidR="002D21B9" w:rsidRDefault="002D21B9" w:rsidP="00722672">
            <w:pPr>
              <w:numPr>
                <w:ilvl w:val="0"/>
                <w:numId w:val="26"/>
              </w:numPr>
              <w:snapToGrid w:val="0"/>
              <w:jc w:val="center"/>
            </w:pPr>
          </w:p>
        </w:tc>
        <w:tc>
          <w:tcPr>
            <w:tcW w:w="2663" w:type="pct"/>
          </w:tcPr>
          <w:p w:rsidR="002D21B9" w:rsidRDefault="002D21B9" w:rsidP="00722711">
            <w:pPr>
              <w:snapToGrid w:val="0"/>
            </w:pPr>
            <w:r>
              <w:t>Рукавицы рабочие</w:t>
            </w:r>
          </w:p>
        </w:tc>
        <w:tc>
          <w:tcPr>
            <w:tcW w:w="800" w:type="pct"/>
          </w:tcPr>
          <w:p w:rsidR="002D21B9" w:rsidRDefault="002D21B9" w:rsidP="00722711">
            <w:pPr>
              <w:snapToGrid w:val="0"/>
              <w:jc w:val="center"/>
            </w:pPr>
            <w:r>
              <w:t>пар</w:t>
            </w:r>
          </w:p>
        </w:tc>
        <w:tc>
          <w:tcPr>
            <w:tcW w:w="1004" w:type="pct"/>
          </w:tcPr>
          <w:p w:rsidR="002D21B9" w:rsidRDefault="002D21B9" w:rsidP="002D21B9">
            <w:pPr>
              <w:jc w:val="center"/>
            </w:pPr>
            <w:r w:rsidRPr="00910ADE">
              <w:t>110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722672">
            <w:pPr>
              <w:numPr>
                <w:ilvl w:val="0"/>
                <w:numId w:val="26"/>
              </w:numPr>
              <w:snapToGrid w:val="0"/>
              <w:jc w:val="center"/>
            </w:pPr>
          </w:p>
        </w:tc>
        <w:tc>
          <w:tcPr>
            <w:tcW w:w="2663" w:type="pct"/>
          </w:tcPr>
          <w:p w:rsidR="0063635B" w:rsidRDefault="0063635B" w:rsidP="00722711">
            <w:pPr>
              <w:snapToGrid w:val="0"/>
            </w:pPr>
            <w:r>
              <w:t>Каски защитные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 xml:space="preserve">шт. </w:t>
            </w:r>
          </w:p>
        </w:tc>
        <w:tc>
          <w:tcPr>
            <w:tcW w:w="1004" w:type="pct"/>
          </w:tcPr>
          <w:p w:rsidR="0063635B" w:rsidRDefault="0063635B" w:rsidP="00722711">
            <w:pPr>
              <w:snapToGrid w:val="0"/>
              <w:jc w:val="center"/>
            </w:pPr>
            <w:r>
              <w:t>110</w:t>
            </w:r>
          </w:p>
        </w:tc>
      </w:tr>
      <w:tr w:rsidR="00722672" w:rsidTr="00722672">
        <w:trPr>
          <w:cantSplit/>
        </w:trPr>
        <w:tc>
          <w:tcPr>
            <w:tcW w:w="5000" w:type="pct"/>
            <w:gridSpan w:val="4"/>
          </w:tcPr>
          <w:p w:rsidR="00722672" w:rsidRDefault="00722672" w:rsidP="00722711">
            <w:pPr>
              <w:snapToGrid w:val="0"/>
              <w:jc w:val="center"/>
            </w:pPr>
            <w:r>
              <w:rPr>
                <w:b/>
              </w:rPr>
              <w:t>3. Товары первой необходимости</w:t>
            </w:r>
          </w:p>
        </w:tc>
      </w:tr>
      <w:tr w:rsidR="00722672" w:rsidTr="002D21B9">
        <w:trPr>
          <w:cantSplit/>
        </w:trPr>
        <w:tc>
          <w:tcPr>
            <w:tcW w:w="533" w:type="pct"/>
          </w:tcPr>
          <w:p w:rsidR="00722672" w:rsidRDefault="00722672" w:rsidP="00722672">
            <w:pPr>
              <w:numPr>
                <w:ilvl w:val="0"/>
                <w:numId w:val="27"/>
              </w:numPr>
              <w:snapToGrid w:val="0"/>
            </w:pPr>
          </w:p>
        </w:tc>
        <w:tc>
          <w:tcPr>
            <w:tcW w:w="2663" w:type="pct"/>
          </w:tcPr>
          <w:p w:rsidR="00722672" w:rsidRDefault="00722672" w:rsidP="0063635B">
            <w:pPr>
              <w:snapToGrid w:val="0"/>
            </w:pPr>
            <w:r>
              <w:t>Посуда</w:t>
            </w:r>
          </w:p>
        </w:tc>
        <w:tc>
          <w:tcPr>
            <w:tcW w:w="800" w:type="pct"/>
          </w:tcPr>
          <w:p w:rsidR="00722672" w:rsidRDefault="00722672" w:rsidP="0063635B">
            <w:pPr>
              <w:snapToGrid w:val="0"/>
              <w:jc w:val="center"/>
            </w:pPr>
            <w:r>
              <w:t>ком.</w:t>
            </w:r>
          </w:p>
        </w:tc>
        <w:tc>
          <w:tcPr>
            <w:tcW w:w="1004" w:type="pct"/>
          </w:tcPr>
          <w:p w:rsidR="00722672" w:rsidRDefault="00722672" w:rsidP="00722672">
            <w:pPr>
              <w:snapToGrid w:val="0"/>
              <w:jc w:val="center"/>
            </w:pPr>
            <w:r>
              <w:t>50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722672">
            <w:pPr>
              <w:numPr>
                <w:ilvl w:val="0"/>
                <w:numId w:val="27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>Мыло и моющие средства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 xml:space="preserve">шт. </w:t>
            </w:r>
          </w:p>
        </w:tc>
        <w:tc>
          <w:tcPr>
            <w:tcW w:w="1004" w:type="pct"/>
          </w:tcPr>
          <w:p w:rsidR="0063635B" w:rsidRDefault="0063635B" w:rsidP="00722672">
            <w:pPr>
              <w:snapToGrid w:val="0"/>
              <w:jc w:val="center"/>
            </w:pPr>
            <w:r>
              <w:t>50</w:t>
            </w:r>
          </w:p>
        </w:tc>
      </w:tr>
      <w:tr w:rsidR="00722672" w:rsidTr="00722672">
        <w:trPr>
          <w:cantSplit/>
        </w:trPr>
        <w:tc>
          <w:tcPr>
            <w:tcW w:w="5000" w:type="pct"/>
            <w:gridSpan w:val="4"/>
          </w:tcPr>
          <w:p w:rsidR="00722672" w:rsidRDefault="00722672" w:rsidP="00722711">
            <w:pPr>
              <w:snapToGrid w:val="0"/>
              <w:jc w:val="center"/>
            </w:pPr>
            <w:r>
              <w:rPr>
                <w:b/>
              </w:rPr>
              <w:t>4. Нефтепродукты</w:t>
            </w:r>
          </w:p>
        </w:tc>
      </w:tr>
      <w:tr w:rsidR="00722672" w:rsidTr="002D21B9">
        <w:trPr>
          <w:cantSplit/>
        </w:trPr>
        <w:tc>
          <w:tcPr>
            <w:tcW w:w="533" w:type="pct"/>
          </w:tcPr>
          <w:p w:rsidR="00722672" w:rsidRDefault="00722672" w:rsidP="00722672">
            <w:pPr>
              <w:numPr>
                <w:ilvl w:val="0"/>
                <w:numId w:val="28"/>
              </w:numPr>
              <w:snapToGrid w:val="0"/>
            </w:pPr>
          </w:p>
        </w:tc>
        <w:tc>
          <w:tcPr>
            <w:tcW w:w="2663" w:type="pct"/>
          </w:tcPr>
          <w:p w:rsidR="00722672" w:rsidRDefault="00722672" w:rsidP="0063635B">
            <w:pPr>
              <w:snapToGrid w:val="0"/>
            </w:pPr>
            <w:r>
              <w:t>Мазут</w:t>
            </w:r>
          </w:p>
        </w:tc>
        <w:tc>
          <w:tcPr>
            <w:tcW w:w="800" w:type="pct"/>
          </w:tcPr>
          <w:p w:rsidR="00722672" w:rsidRDefault="00722672" w:rsidP="0063635B">
            <w:pPr>
              <w:snapToGrid w:val="0"/>
              <w:jc w:val="center"/>
            </w:pPr>
            <w:r>
              <w:t>т</w:t>
            </w:r>
          </w:p>
        </w:tc>
        <w:tc>
          <w:tcPr>
            <w:tcW w:w="1004" w:type="pct"/>
          </w:tcPr>
          <w:p w:rsidR="00722672" w:rsidRDefault="00722672" w:rsidP="0063635B">
            <w:pPr>
              <w:snapToGrid w:val="0"/>
              <w:jc w:val="center"/>
            </w:pPr>
            <w:r>
              <w:t>1000</w:t>
            </w:r>
          </w:p>
        </w:tc>
      </w:tr>
      <w:tr w:rsidR="00722672" w:rsidTr="00722672">
        <w:trPr>
          <w:cantSplit/>
        </w:trPr>
        <w:tc>
          <w:tcPr>
            <w:tcW w:w="5000" w:type="pct"/>
            <w:gridSpan w:val="4"/>
          </w:tcPr>
          <w:p w:rsidR="00722672" w:rsidRDefault="00722672" w:rsidP="00722711">
            <w:pPr>
              <w:snapToGrid w:val="0"/>
              <w:jc w:val="center"/>
            </w:pPr>
            <w:r>
              <w:rPr>
                <w:b/>
              </w:rPr>
              <w:t>5. Средства связи и оповещения</w:t>
            </w:r>
          </w:p>
        </w:tc>
      </w:tr>
      <w:tr w:rsidR="00722672" w:rsidTr="002D21B9">
        <w:trPr>
          <w:cantSplit/>
        </w:trPr>
        <w:tc>
          <w:tcPr>
            <w:tcW w:w="533" w:type="pct"/>
          </w:tcPr>
          <w:p w:rsidR="00722672" w:rsidRDefault="00722672" w:rsidP="00722672">
            <w:pPr>
              <w:numPr>
                <w:ilvl w:val="0"/>
                <w:numId w:val="29"/>
              </w:numPr>
              <w:snapToGrid w:val="0"/>
            </w:pPr>
          </w:p>
        </w:tc>
        <w:tc>
          <w:tcPr>
            <w:tcW w:w="2663" w:type="pct"/>
          </w:tcPr>
          <w:p w:rsidR="00722672" w:rsidRDefault="00722672" w:rsidP="00BD4FFE">
            <w:pPr>
              <w:snapToGrid w:val="0"/>
            </w:pPr>
            <w:r>
              <w:t>Радиостанции КВ</w:t>
            </w:r>
            <w:r w:rsidR="00BD4FFE">
              <w:t xml:space="preserve"> </w:t>
            </w:r>
            <w:r>
              <w:t>диапазона</w:t>
            </w:r>
          </w:p>
        </w:tc>
        <w:tc>
          <w:tcPr>
            <w:tcW w:w="800" w:type="pct"/>
          </w:tcPr>
          <w:p w:rsidR="00722672" w:rsidRDefault="00722672" w:rsidP="00722672">
            <w:pPr>
              <w:snapToGrid w:val="0"/>
              <w:jc w:val="center"/>
            </w:pPr>
            <w:r>
              <w:t>ком.</w:t>
            </w:r>
          </w:p>
        </w:tc>
        <w:tc>
          <w:tcPr>
            <w:tcW w:w="1004" w:type="pct"/>
          </w:tcPr>
          <w:p w:rsidR="00722672" w:rsidRDefault="00722672" w:rsidP="0063635B">
            <w:pPr>
              <w:snapToGrid w:val="0"/>
              <w:jc w:val="center"/>
            </w:pPr>
            <w:r>
              <w:t>4</w:t>
            </w:r>
          </w:p>
        </w:tc>
      </w:tr>
      <w:tr w:rsidR="00BD4FFE" w:rsidTr="002D21B9">
        <w:trPr>
          <w:cantSplit/>
        </w:trPr>
        <w:tc>
          <w:tcPr>
            <w:tcW w:w="533" w:type="pct"/>
          </w:tcPr>
          <w:p w:rsidR="00BD4FFE" w:rsidRDefault="00BD4FFE" w:rsidP="00722672">
            <w:pPr>
              <w:numPr>
                <w:ilvl w:val="0"/>
                <w:numId w:val="29"/>
              </w:numPr>
              <w:snapToGrid w:val="0"/>
            </w:pPr>
          </w:p>
        </w:tc>
        <w:tc>
          <w:tcPr>
            <w:tcW w:w="2663" w:type="pct"/>
          </w:tcPr>
          <w:p w:rsidR="00BD4FFE" w:rsidRPr="00BD4FFE" w:rsidRDefault="00BD4FFE" w:rsidP="00BD4FFE">
            <w:pPr>
              <w:snapToGrid w:val="0"/>
            </w:pPr>
            <w:r w:rsidRPr="00BD4FFE">
              <w:rPr>
                <w:color w:val="auto"/>
              </w:rPr>
              <w:t>УКВ радиостанции носимые</w:t>
            </w:r>
          </w:p>
        </w:tc>
        <w:tc>
          <w:tcPr>
            <w:tcW w:w="800" w:type="pct"/>
          </w:tcPr>
          <w:p w:rsidR="00BD4FFE" w:rsidRDefault="00BD4FFE" w:rsidP="00722672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BD4FFE" w:rsidRDefault="00BD4FFE" w:rsidP="0063635B">
            <w:pPr>
              <w:snapToGrid w:val="0"/>
              <w:jc w:val="center"/>
            </w:pPr>
            <w:r>
              <w:t>10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722672">
            <w:pPr>
              <w:numPr>
                <w:ilvl w:val="0"/>
                <w:numId w:val="29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>Телефонный коммутатор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 xml:space="preserve">шт. 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1</w:t>
            </w:r>
          </w:p>
        </w:tc>
      </w:tr>
      <w:tr w:rsidR="00BD4FFE" w:rsidTr="002D21B9">
        <w:trPr>
          <w:cantSplit/>
        </w:trPr>
        <w:tc>
          <w:tcPr>
            <w:tcW w:w="533" w:type="pct"/>
          </w:tcPr>
          <w:p w:rsidR="00BD4FFE" w:rsidRDefault="00BD4FFE" w:rsidP="00722672">
            <w:pPr>
              <w:numPr>
                <w:ilvl w:val="0"/>
                <w:numId w:val="29"/>
              </w:numPr>
              <w:snapToGrid w:val="0"/>
            </w:pPr>
          </w:p>
        </w:tc>
        <w:tc>
          <w:tcPr>
            <w:tcW w:w="2663" w:type="pct"/>
          </w:tcPr>
          <w:p w:rsidR="00BD4FFE" w:rsidRPr="00BD4FFE" w:rsidRDefault="00BD4FFE" w:rsidP="00BD4FFE">
            <w:pPr>
              <w:snapToGrid w:val="0"/>
            </w:pPr>
            <w:r w:rsidRPr="00BD4FFE">
              <w:rPr>
                <w:color w:val="auto"/>
              </w:rPr>
              <w:t xml:space="preserve">Громкоговорящие  </w:t>
            </w:r>
            <w:r>
              <w:rPr>
                <w:color w:val="auto"/>
              </w:rPr>
              <w:t xml:space="preserve">средства на </w:t>
            </w:r>
            <w:r w:rsidRPr="00BD4FFE">
              <w:rPr>
                <w:color w:val="auto"/>
              </w:rPr>
              <w:t xml:space="preserve">подвижных </w:t>
            </w:r>
            <w:r>
              <w:rPr>
                <w:color w:val="auto"/>
              </w:rPr>
              <w:t>о</w:t>
            </w:r>
            <w:r w:rsidRPr="00BD4FFE">
              <w:rPr>
                <w:color w:val="auto"/>
              </w:rPr>
              <w:t>бъектах</w:t>
            </w:r>
          </w:p>
        </w:tc>
        <w:tc>
          <w:tcPr>
            <w:tcW w:w="800" w:type="pct"/>
          </w:tcPr>
          <w:p w:rsidR="00BD4FFE" w:rsidRDefault="00BD4FFE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BD4FFE" w:rsidRDefault="00BD4FFE" w:rsidP="0063635B">
            <w:pPr>
              <w:snapToGrid w:val="0"/>
              <w:jc w:val="center"/>
            </w:pPr>
            <w:r>
              <w:t>1</w:t>
            </w:r>
          </w:p>
        </w:tc>
      </w:tr>
      <w:tr w:rsidR="00722672" w:rsidTr="00722672">
        <w:trPr>
          <w:cantSplit/>
        </w:trPr>
        <w:tc>
          <w:tcPr>
            <w:tcW w:w="5000" w:type="pct"/>
            <w:gridSpan w:val="4"/>
          </w:tcPr>
          <w:p w:rsidR="00722672" w:rsidRDefault="00722672" w:rsidP="00BD4FFE">
            <w:pPr>
              <w:snapToGrid w:val="0"/>
              <w:jc w:val="center"/>
            </w:pPr>
            <w:r>
              <w:rPr>
                <w:b/>
              </w:rPr>
              <w:t>6. Средства для ликвидации аварий на системах связи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722672">
            <w:pPr>
              <w:numPr>
                <w:ilvl w:val="0"/>
                <w:numId w:val="30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>Электростанция передвижная АД/30-400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 xml:space="preserve">шт. 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1</w:t>
            </w:r>
          </w:p>
        </w:tc>
      </w:tr>
      <w:tr w:rsidR="00722672" w:rsidTr="002D21B9">
        <w:trPr>
          <w:cantSplit/>
        </w:trPr>
        <w:tc>
          <w:tcPr>
            <w:tcW w:w="533" w:type="pct"/>
          </w:tcPr>
          <w:p w:rsidR="00722672" w:rsidRDefault="00722672" w:rsidP="00722672">
            <w:pPr>
              <w:numPr>
                <w:ilvl w:val="0"/>
                <w:numId w:val="30"/>
              </w:numPr>
              <w:snapToGrid w:val="0"/>
            </w:pPr>
          </w:p>
        </w:tc>
        <w:tc>
          <w:tcPr>
            <w:tcW w:w="2663" w:type="pct"/>
          </w:tcPr>
          <w:p w:rsidR="00722672" w:rsidRDefault="00722672" w:rsidP="0063635B">
            <w:pPr>
              <w:snapToGrid w:val="0"/>
            </w:pPr>
            <w:r>
              <w:t>Канат стальной (трос)</w:t>
            </w:r>
          </w:p>
        </w:tc>
        <w:tc>
          <w:tcPr>
            <w:tcW w:w="800" w:type="pct"/>
          </w:tcPr>
          <w:p w:rsidR="00722672" w:rsidRDefault="00722672" w:rsidP="0063635B">
            <w:pPr>
              <w:snapToGrid w:val="0"/>
              <w:jc w:val="center"/>
            </w:pPr>
            <w:r>
              <w:t>т</w:t>
            </w:r>
          </w:p>
        </w:tc>
        <w:tc>
          <w:tcPr>
            <w:tcW w:w="1004" w:type="pct"/>
          </w:tcPr>
          <w:p w:rsidR="00722672" w:rsidRDefault="00722672" w:rsidP="0063635B">
            <w:pPr>
              <w:snapToGrid w:val="0"/>
              <w:jc w:val="center"/>
            </w:pPr>
            <w:r>
              <w:t>0,2</w:t>
            </w:r>
          </w:p>
        </w:tc>
      </w:tr>
      <w:tr w:rsidR="00722672" w:rsidTr="002D21B9">
        <w:trPr>
          <w:cantSplit/>
        </w:trPr>
        <w:tc>
          <w:tcPr>
            <w:tcW w:w="533" w:type="pct"/>
          </w:tcPr>
          <w:p w:rsidR="00722672" w:rsidRDefault="00722672" w:rsidP="00722672">
            <w:pPr>
              <w:numPr>
                <w:ilvl w:val="0"/>
                <w:numId w:val="30"/>
              </w:numPr>
              <w:snapToGrid w:val="0"/>
            </w:pPr>
          </w:p>
        </w:tc>
        <w:tc>
          <w:tcPr>
            <w:tcW w:w="2663" w:type="pct"/>
          </w:tcPr>
          <w:p w:rsidR="00722672" w:rsidRDefault="00722672" w:rsidP="0063635B">
            <w:pPr>
              <w:snapToGrid w:val="0"/>
            </w:pPr>
            <w:r>
              <w:t>Припой оловянно-свинцовый</w:t>
            </w:r>
          </w:p>
        </w:tc>
        <w:tc>
          <w:tcPr>
            <w:tcW w:w="800" w:type="pct"/>
          </w:tcPr>
          <w:p w:rsidR="00722672" w:rsidRDefault="00722672" w:rsidP="0063635B">
            <w:pPr>
              <w:snapToGrid w:val="0"/>
              <w:jc w:val="center"/>
            </w:pPr>
            <w:r>
              <w:t>кг</w:t>
            </w:r>
          </w:p>
        </w:tc>
        <w:tc>
          <w:tcPr>
            <w:tcW w:w="1004" w:type="pct"/>
          </w:tcPr>
          <w:p w:rsidR="00722672" w:rsidRDefault="00722672" w:rsidP="0063635B">
            <w:pPr>
              <w:snapToGrid w:val="0"/>
              <w:jc w:val="center"/>
            </w:pPr>
            <w:r>
              <w:t>15</w:t>
            </w:r>
          </w:p>
        </w:tc>
      </w:tr>
      <w:tr w:rsidR="00722672" w:rsidTr="002D21B9">
        <w:trPr>
          <w:cantSplit/>
        </w:trPr>
        <w:tc>
          <w:tcPr>
            <w:tcW w:w="533" w:type="pct"/>
          </w:tcPr>
          <w:p w:rsidR="00722672" w:rsidRDefault="00722672" w:rsidP="00722672">
            <w:pPr>
              <w:numPr>
                <w:ilvl w:val="0"/>
                <w:numId w:val="30"/>
              </w:numPr>
              <w:snapToGrid w:val="0"/>
            </w:pPr>
          </w:p>
        </w:tc>
        <w:tc>
          <w:tcPr>
            <w:tcW w:w="2663" w:type="pct"/>
          </w:tcPr>
          <w:p w:rsidR="00722672" w:rsidRDefault="00722672" w:rsidP="0063635B">
            <w:pPr>
              <w:snapToGrid w:val="0"/>
            </w:pPr>
            <w:r>
              <w:t>Лента изоляционная</w:t>
            </w:r>
          </w:p>
        </w:tc>
        <w:tc>
          <w:tcPr>
            <w:tcW w:w="800" w:type="pct"/>
          </w:tcPr>
          <w:p w:rsidR="00722672" w:rsidRDefault="00722672" w:rsidP="0063635B">
            <w:pPr>
              <w:snapToGrid w:val="0"/>
              <w:jc w:val="center"/>
            </w:pPr>
            <w:r>
              <w:t>кг</w:t>
            </w:r>
          </w:p>
        </w:tc>
        <w:tc>
          <w:tcPr>
            <w:tcW w:w="1004" w:type="pct"/>
          </w:tcPr>
          <w:p w:rsidR="00722672" w:rsidRDefault="00722672" w:rsidP="0063635B">
            <w:pPr>
              <w:snapToGrid w:val="0"/>
              <w:jc w:val="center"/>
            </w:pPr>
            <w:r>
              <w:t>1</w:t>
            </w:r>
          </w:p>
        </w:tc>
      </w:tr>
      <w:tr w:rsidR="00722672" w:rsidTr="002D21B9">
        <w:trPr>
          <w:cantSplit/>
        </w:trPr>
        <w:tc>
          <w:tcPr>
            <w:tcW w:w="533" w:type="pct"/>
          </w:tcPr>
          <w:p w:rsidR="00722672" w:rsidRDefault="00722672" w:rsidP="00722672">
            <w:pPr>
              <w:numPr>
                <w:ilvl w:val="0"/>
                <w:numId w:val="30"/>
              </w:numPr>
              <w:snapToGrid w:val="0"/>
            </w:pPr>
          </w:p>
        </w:tc>
        <w:tc>
          <w:tcPr>
            <w:tcW w:w="2663" w:type="pct"/>
          </w:tcPr>
          <w:p w:rsidR="00722672" w:rsidRDefault="00722672" w:rsidP="0063635B">
            <w:pPr>
              <w:snapToGrid w:val="0"/>
            </w:pPr>
            <w:r>
              <w:t xml:space="preserve">Кабель одноопорный ТПР 2 </w:t>
            </w:r>
            <w:proofErr w:type="spellStart"/>
            <w:r>
              <w:t>х</w:t>
            </w:r>
            <w:proofErr w:type="spellEnd"/>
            <w:r>
              <w:t xml:space="preserve"> 0,5</w:t>
            </w:r>
          </w:p>
        </w:tc>
        <w:tc>
          <w:tcPr>
            <w:tcW w:w="800" w:type="pct"/>
          </w:tcPr>
          <w:p w:rsidR="00722672" w:rsidRDefault="00722672" w:rsidP="0063635B">
            <w:pPr>
              <w:snapToGrid w:val="0"/>
              <w:jc w:val="center"/>
            </w:pPr>
            <w:r>
              <w:t>км</w:t>
            </w:r>
          </w:p>
        </w:tc>
        <w:tc>
          <w:tcPr>
            <w:tcW w:w="1004" w:type="pct"/>
          </w:tcPr>
          <w:p w:rsidR="00722672" w:rsidRDefault="00722672" w:rsidP="0063635B">
            <w:pPr>
              <w:snapToGrid w:val="0"/>
              <w:jc w:val="center"/>
            </w:pPr>
            <w:r>
              <w:t>6</w:t>
            </w:r>
          </w:p>
        </w:tc>
      </w:tr>
      <w:tr w:rsidR="00722672" w:rsidTr="002D21B9">
        <w:trPr>
          <w:cantSplit/>
        </w:trPr>
        <w:tc>
          <w:tcPr>
            <w:tcW w:w="533" w:type="pct"/>
          </w:tcPr>
          <w:p w:rsidR="00722672" w:rsidRDefault="00722672" w:rsidP="00722672">
            <w:pPr>
              <w:numPr>
                <w:ilvl w:val="0"/>
                <w:numId w:val="30"/>
              </w:numPr>
              <w:snapToGrid w:val="0"/>
            </w:pPr>
          </w:p>
        </w:tc>
        <w:tc>
          <w:tcPr>
            <w:tcW w:w="2663" w:type="pct"/>
          </w:tcPr>
          <w:p w:rsidR="00722672" w:rsidRDefault="00722672" w:rsidP="0063635B">
            <w:pPr>
              <w:snapToGrid w:val="0"/>
            </w:pPr>
            <w:r>
              <w:t xml:space="preserve">Кабель МКСБ 4 </w:t>
            </w:r>
            <w:proofErr w:type="spellStart"/>
            <w:r>
              <w:t>х</w:t>
            </w:r>
            <w:proofErr w:type="spellEnd"/>
            <w:r>
              <w:t xml:space="preserve"> 4 </w:t>
            </w:r>
            <w:proofErr w:type="spellStart"/>
            <w:r>
              <w:t>х</w:t>
            </w:r>
            <w:proofErr w:type="spellEnd"/>
            <w:r>
              <w:t xml:space="preserve"> 1,2</w:t>
            </w:r>
          </w:p>
        </w:tc>
        <w:tc>
          <w:tcPr>
            <w:tcW w:w="800" w:type="pct"/>
          </w:tcPr>
          <w:p w:rsidR="00722672" w:rsidRDefault="00722672" w:rsidP="0063635B">
            <w:pPr>
              <w:snapToGrid w:val="0"/>
              <w:jc w:val="center"/>
            </w:pPr>
            <w:r>
              <w:t>км</w:t>
            </w:r>
          </w:p>
        </w:tc>
        <w:tc>
          <w:tcPr>
            <w:tcW w:w="1004" w:type="pct"/>
          </w:tcPr>
          <w:p w:rsidR="00722672" w:rsidRDefault="00722672" w:rsidP="0063635B">
            <w:pPr>
              <w:snapToGrid w:val="0"/>
              <w:jc w:val="center"/>
            </w:pPr>
            <w:r>
              <w:t>0,2</w:t>
            </w:r>
          </w:p>
        </w:tc>
      </w:tr>
      <w:tr w:rsidR="00722672" w:rsidTr="002D21B9">
        <w:trPr>
          <w:cantSplit/>
        </w:trPr>
        <w:tc>
          <w:tcPr>
            <w:tcW w:w="533" w:type="pct"/>
          </w:tcPr>
          <w:p w:rsidR="00722672" w:rsidRDefault="00722672" w:rsidP="00722672">
            <w:pPr>
              <w:numPr>
                <w:ilvl w:val="0"/>
                <w:numId w:val="30"/>
              </w:numPr>
              <w:snapToGrid w:val="0"/>
            </w:pPr>
          </w:p>
        </w:tc>
        <w:tc>
          <w:tcPr>
            <w:tcW w:w="2663" w:type="pct"/>
          </w:tcPr>
          <w:p w:rsidR="00722672" w:rsidRDefault="00722672" w:rsidP="0063635B">
            <w:pPr>
              <w:snapToGrid w:val="0"/>
            </w:pPr>
            <w:r>
              <w:t xml:space="preserve">Кабель ТПП </w:t>
            </w:r>
            <w:proofErr w:type="spellStart"/>
            <w:r>
              <w:t>эп</w:t>
            </w:r>
            <w:proofErr w:type="spellEnd"/>
            <w:r>
              <w:t xml:space="preserve"> 100 </w:t>
            </w:r>
            <w:proofErr w:type="spellStart"/>
            <w:r>
              <w:t>х</w:t>
            </w:r>
            <w:proofErr w:type="spellEnd"/>
            <w:r>
              <w:t xml:space="preserve"> 2 </w:t>
            </w:r>
            <w:proofErr w:type="spellStart"/>
            <w:r>
              <w:t>х</w:t>
            </w:r>
            <w:proofErr w:type="spellEnd"/>
            <w:r>
              <w:t xml:space="preserve"> 0,4</w:t>
            </w:r>
          </w:p>
        </w:tc>
        <w:tc>
          <w:tcPr>
            <w:tcW w:w="800" w:type="pct"/>
          </w:tcPr>
          <w:p w:rsidR="00722672" w:rsidRDefault="00722672" w:rsidP="0063635B">
            <w:pPr>
              <w:snapToGrid w:val="0"/>
              <w:jc w:val="center"/>
            </w:pPr>
            <w:r>
              <w:t>км</w:t>
            </w:r>
          </w:p>
        </w:tc>
        <w:tc>
          <w:tcPr>
            <w:tcW w:w="1004" w:type="pct"/>
          </w:tcPr>
          <w:p w:rsidR="00722672" w:rsidRDefault="00722672" w:rsidP="0063635B">
            <w:pPr>
              <w:snapToGrid w:val="0"/>
              <w:jc w:val="center"/>
            </w:pPr>
            <w:r>
              <w:t>1</w:t>
            </w:r>
          </w:p>
        </w:tc>
      </w:tr>
      <w:tr w:rsidR="00722672" w:rsidTr="002D21B9">
        <w:trPr>
          <w:cantSplit/>
        </w:trPr>
        <w:tc>
          <w:tcPr>
            <w:tcW w:w="533" w:type="pct"/>
          </w:tcPr>
          <w:p w:rsidR="00722672" w:rsidRDefault="00722672" w:rsidP="00722672">
            <w:pPr>
              <w:numPr>
                <w:ilvl w:val="0"/>
                <w:numId w:val="30"/>
              </w:numPr>
              <w:snapToGrid w:val="0"/>
            </w:pPr>
          </w:p>
        </w:tc>
        <w:tc>
          <w:tcPr>
            <w:tcW w:w="2663" w:type="pct"/>
          </w:tcPr>
          <w:p w:rsidR="00722672" w:rsidRDefault="00722672" w:rsidP="0063635B">
            <w:pPr>
              <w:snapToGrid w:val="0"/>
            </w:pPr>
            <w:r>
              <w:t xml:space="preserve">Кабель  ТПП </w:t>
            </w:r>
            <w:proofErr w:type="spellStart"/>
            <w:r>
              <w:t>эп</w:t>
            </w:r>
            <w:proofErr w:type="spellEnd"/>
            <w:r>
              <w:t xml:space="preserve"> 30 </w:t>
            </w:r>
            <w:proofErr w:type="spellStart"/>
            <w:r>
              <w:t>х</w:t>
            </w:r>
            <w:proofErr w:type="spellEnd"/>
            <w:r>
              <w:t xml:space="preserve"> 2 </w:t>
            </w:r>
            <w:proofErr w:type="spellStart"/>
            <w:r>
              <w:t>х</w:t>
            </w:r>
            <w:proofErr w:type="spellEnd"/>
            <w:r>
              <w:t xml:space="preserve"> 0,4</w:t>
            </w:r>
          </w:p>
        </w:tc>
        <w:tc>
          <w:tcPr>
            <w:tcW w:w="800" w:type="pct"/>
          </w:tcPr>
          <w:p w:rsidR="00722672" w:rsidRDefault="00722672" w:rsidP="0063635B">
            <w:pPr>
              <w:snapToGrid w:val="0"/>
              <w:jc w:val="center"/>
            </w:pPr>
            <w:r>
              <w:t>км</w:t>
            </w:r>
          </w:p>
        </w:tc>
        <w:tc>
          <w:tcPr>
            <w:tcW w:w="1004" w:type="pct"/>
          </w:tcPr>
          <w:p w:rsidR="00722672" w:rsidRDefault="00722672" w:rsidP="0063635B">
            <w:pPr>
              <w:snapToGrid w:val="0"/>
              <w:jc w:val="center"/>
            </w:pPr>
            <w:r>
              <w:t>0,8</w:t>
            </w:r>
          </w:p>
        </w:tc>
      </w:tr>
      <w:tr w:rsidR="00722672" w:rsidTr="002D21B9">
        <w:trPr>
          <w:cantSplit/>
        </w:trPr>
        <w:tc>
          <w:tcPr>
            <w:tcW w:w="533" w:type="pct"/>
          </w:tcPr>
          <w:p w:rsidR="00722672" w:rsidRDefault="00722672" w:rsidP="00722672">
            <w:pPr>
              <w:numPr>
                <w:ilvl w:val="0"/>
                <w:numId w:val="30"/>
              </w:numPr>
              <w:snapToGrid w:val="0"/>
            </w:pPr>
          </w:p>
        </w:tc>
        <w:tc>
          <w:tcPr>
            <w:tcW w:w="2663" w:type="pct"/>
          </w:tcPr>
          <w:p w:rsidR="00722672" w:rsidRDefault="00722672" w:rsidP="0063635B">
            <w:pPr>
              <w:snapToGrid w:val="0"/>
            </w:pPr>
            <w:r>
              <w:t>Кабель связи полевой п-274</w:t>
            </w:r>
          </w:p>
        </w:tc>
        <w:tc>
          <w:tcPr>
            <w:tcW w:w="800" w:type="pct"/>
          </w:tcPr>
          <w:p w:rsidR="00722672" w:rsidRDefault="00722672" w:rsidP="0063635B">
            <w:pPr>
              <w:snapToGrid w:val="0"/>
              <w:jc w:val="center"/>
            </w:pPr>
            <w:r>
              <w:t>км</w:t>
            </w:r>
          </w:p>
        </w:tc>
        <w:tc>
          <w:tcPr>
            <w:tcW w:w="1004" w:type="pct"/>
          </w:tcPr>
          <w:p w:rsidR="00722672" w:rsidRDefault="00722672" w:rsidP="0063635B">
            <w:pPr>
              <w:snapToGrid w:val="0"/>
              <w:jc w:val="center"/>
            </w:pPr>
            <w:r>
              <w:t>3</w:t>
            </w:r>
          </w:p>
        </w:tc>
      </w:tr>
      <w:tr w:rsidR="00722672" w:rsidTr="002D21B9">
        <w:trPr>
          <w:cantSplit/>
        </w:trPr>
        <w:tc>
          <w:tcPr>
            <w:tcW w:w="533" w:type="pct"/>
          </w:tcPr>
          <w:p w:rsidR="00722672" w:rsidRDefault="00722672" w:rsidP="00722672">
            <w:pPr>
              <w:numPr>
                <w:ilvl w:val="0"/>
                <w:numId w:val="30"/>
              </w:numPr>
              <w:snapToGrid w:val="0"/>
            </w:pPr>
          </w:p>
        </w:tc>
        <w:tc>
          <w:tcPr>
            <w:tcW w:w="2663" w:type="pct"/>
          </w:tcPr>
          <w:p w:rsidR="00722672" w:rsidRDefault="00722672" w:rsidP="0063635B">
            <w:pPr>
              <w:snapToGrid w:val="0"/>
            </w:pPr>
            <w:r>
              <w:t>Провод трассировочный ПК СВ-2</w:t>
            </w:r>
          </w:p>
        </w:tc>
        <w:tc>
          <w:tcPr>
            <w:tcW w:w="800" w:type="pct"/>
          </w:tcPr>
          <w:p w:rsidR="00722672" w:rsidRDefault="00722672" w:rsidP="0063635B">
            <w:pPr>
              <w:snapToGrid w:val="0"/>
              <w:jc w:val="center"/>
            </w:pPr>
            <w:r>
              <w:t>км</w:t>
            </w:r>
          </w:p>
        </w:tc>
        <w:tc>
          <w:tcPr>
            <w:tcW w:w="1004" w:type="pct"/>
          </w:tcPr>
          <w:p w:rsidR="00722672" w:rsidRDefault="00722672" w:rsidP="0063635B">
            <w:pPr>
              <w:snapToGrid w:val="0"/>
              <w:jc w:val="center"/>
            </w:pPr>
            <w:r>
              <w:t>5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722672">
            <w:pPr>
              <w:numPr>
                <w:ilvl w:val="0"/>
                <w:numId w:val="30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>Катушки телефонные ТК-2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 xml:space="preserve">шт. 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5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722672">
            <w:pPr>
              <w:numPr>
                <w:ilvl w:val="0"/>
                <w:numId w:val="30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>Элемент питания 1,58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 xml:space="preserve">шт. 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20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722672">
            <w:pPr>
              <w:numPr>
                <w:ilvl w:val="0"/>
                <w:numId w:val="30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proofErr w:type="gramStart"/>
            <w:r>
              <w:t>Трубы</w:t>
            </w:r>
            <w:proofErr w:type="gramEnd"/>
            <w:r>
              <w:t xml:space="preserve"> а/</w:t>
            </w:r>
            <w:proofErr w:type="spellStart"/>
            <w:r>
              <w:t>ц</w:t>
            </w:r>
            <w:proofErr w:type="spellEnd"/>
            <w:r>
              <w:t xml:space="preserve"> </w:t>
            </w:r>
            <w:r>
              <w:rPr>
                <w:rFonts w:ascii="Symbol" w:hAnsi="Symbol"/>
              </w:rPr>
              <w:t></w:t>
            </w:r>
            <w:r>
              <w:t xml:space="preserve"> 100 мм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 xml:space="preserve">шт. 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500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722672">
            <w:pPr>
              <w:numPr>
                <w:ilvl w:val="0"/>
                <w:numId w:val="30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>Соединитель СМШ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 xml:space="preserve">шт. 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18</w:t>
            </w:r>
          </w:p>
        </w:tc>
      </w:tr>
      <w:tr w:rsidR="00722672" w:rsidTr="002D21B9">
        <w:trPr>
          <w:cantSplit/>
        </w:trPr>
        <w:tc>
          <w:tcPr>
            <w:tcW w:w="533" w:type="pct"/>
          </w:tcPr>
          <w:p w:rsidR="00722672" w:rsidRDefault="00722672" w:rsidP="00722672">
            <w:pPr>
              <w:numPr>
                <w:ilvl w:val="0"/>
                <w:numId w:val="30"/>
              </w:numPr>
              <w:snapToGrid w:val="0"/>
            </w:pPr>
          </w:p>
        </w:tc>
        <w:tc>
          <w:tcPr>
            <w:tcW w:w="2663" w:type="pct"/>
          </w:tcPr>
          <w:p w:rsidR="00722672" w:rsidRDefault="00722672" w:rsidP="0063635B">
            <w:pPr>
              <w:snapToGrid w:val="0"/>
            </w:pPr>
            <w:r>
              <w:t>Стеклолента</w:t>
            </w:r>
          </w:p>
        </w:tc>
        <w:tc>
          <w:tcPr>
            <w:tcW w:w="800" w:type="pct"/>
          </w:tcPr>
          <w:p w:rsidR="00722672" w:rsidRDefault="00722672" w:rsidP="0063635B">
            <w:pPr>
              <w:snapToGrid w:val="0"/>
              <w:jc w:val="center"/>
            </w:pPr>
            <w:r>
              <w:t>рулон</w:t>
            </w:r>
          </w:p>
        </w:tc>
        <w:tc>
          <w:tcPr>
            <w:tcW w:w="1004" w:type="pct"/>
          </w:tcPr>
          <w:p w:rsidR="00722672" w:rsidRDefault="00722672" w:rsidP="0063635B">
            <w:pPr>
              <w:snapToGrid w:val="0"/>
              <w:jc w:val="center"/>
            </w:pPr>
            <w:r>
              <w:t>1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722672">
            <w:pPr>
              <w:numPr>
                <w:ilvl w:val="0"/>
                <w:numId w:val="30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>Гильзы бумажные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 xml:space="preserve">шт. 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5000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722672">
            <w:pPr>
              <w:numPr>
                <w:ilvl w:val="0"/>
                <w:numId w:val="30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>Гильзы полиэтиленовые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 xml:space="preserve">шт. 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5000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722672">
            <w:pPr>
              <w:numPr>
                <w:ilvl w:val="0"/>
                <w:numId w:val="30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>Телефонные аппараты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 xml:space="preserve">шт. 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40</w:t>
            </w:r>
          </w:p>
        </w:tc>
      </w:tr>
      <w:tr w:rsidR="00722672" w:rsidTr="002D21B9">
        <w:trPr>
          <w:cantSplit/>
        </w:trPr>
        <w:tc>
          <w:tcPr>
            <w:tcW w:w="533" w:type="pct"/>
          </w:tcPr>
          <w:p w:rsidR="00722672" w:rsidRDefault="00722672" w:rsidP="00722672">
            <w:pPr>
              <w:numPr>
                <w:ilvl w:val="0"/>
                <w:numId w:val="30"/>
              </w:numPr>
              <w:snapToGrid w:val="0"/>
            </w:pPr>
          </w:p>
        </w:tc>
        <w:tc>
          <w:tcPr>
            <w:tcW w:w="2663" w:type="pct"/>
          </w:tcPr>
          <w:p w:rsidR="00722672" w:rsidRDefault="00722672" w:rsidP="0063635B">
            <w:pPr>
              <w:snapToGrid w:val="0"/>
            </w:pPr>
            <w:r>
              <w:t>Прибор ПКП-4</w:t>
            </w:r>
          </w:p>
        </w:tc>
        <w:tc>
          <w:tcPr>
            <w:tcW w:w="800" w:type="pct"/>
          </w:tcPr>
          <w:p w:rsidR="00722672" w:rsidRDefault="00722672" w:rsidP="0063635B">
            <w:pPr>
              <w:snapToGrid w:val="0"/>
              <w:jc w:val="center"/>
            </w:pPr>
            <w:r>
              <w:t>ком.</w:t>
            </w:r>
          </w:p>
        </w:tc>
        <w:tc>
          <w:tcPr>
            <w:tcW w:w="1004" w:type="pct"/>
          </w:tcPr>
          <w:p w:rsidR="00722672" w:rsidRDefault="00722672" w:rsidP="0063635B">
            <w:pPr>
              <w:snapToGrid w:val="0"/>
              <w:jc w:val="center"/>
            </w:pPr>
            <w:r>
              <w:t>1</w:t>
            </w:r>
          </w:p>
        </w:tc>
      </w:tr>
      <w:tr w:rsidR="00722672" w:rsidTr="002D21B9">
        <w:trPr>
          <w:cantSplit/>
        </w:trPr>
        <w:tc>
          <w:tcPr>
            <w:tcW w:w="533" w:type="pct"/>
          </w:tcPr>
          <w:p w:rsidR="00722672" w:rsidRDefault="00722672" w:rsidP="00722672">
            <w:pPr>
              <w:numPr>
                <w:ilvl w:val="0"/>
                <w:numId w:val="30"/>
              </w:numPr>
              <w:snapToGrid w:val="0"/>
            </w:pPr>
          </w:p>
        </w:tc>
        <w:tc>
          <w:tcPr>
            <w:tcW w:w="2663" w:type="pct"/>
          </w:tcPr>
          <w:p w:rsidR="00722672" w:rsidRDefault="00722672" w:rsidP="0063635B">
            <w:pPr>
              <w:snapToGrid w:val="0"/>
            </w:pPr>
            <w:r>
              <w:t>Монтажный инструмент</w:t>
            </w:r>
          </w:p>
        </w:tc>
        <w:tc>
          <w:tcPr>
            <w:tcW w:w="800" w:type="pct"/>
          </w:tcPr>
          <w:p w:rsidR="00722672" w:rsidRDefault="00722672" w:rsidP="0063635B">
            <w:pPr>
              <w:snapToGrid w:val="0"/>
              <w:jc w:val="center"/>
            </w:pPr>
            <w:r>
              <w:t>ком.</w:t>
            </w:r>
          </w:p>
        </w:tc>
        <w:tc>
          <w:tcPr>
            <w:tcW w:w="1004" w:type="pct"/>
          </w:tcPr>
          <w:p w:rsidR="00722672" w:rsidRDefault="00722672" w:rsidP="0063635B">
            <w:pPr>
              <w:snapToGrid w:val="0"/>
              <w:jc w:val="center"/>
            </w:pPr>
            <w:r>
              <w:t>2</w:t>
            </w:r>
          </w:p>
        </w:tc>
      </w:tr>
      <w:tr w:rsidR="00722672" w:rsidTr="00722672">
        <w:trPr>
          <w:cantSplit/>
        </w:trPr>
        <w:tc>
          <w:tcPr>
            <w:tcW w:w="5000" w:type="pct"/>
            <w:gridSpan w:val="4"/>
          </w:tcPr>
          <w:p w:rsidR="00722672" w:rsidRDefault="00722672" w:rsidP="00722711">
            <w:pPr>
              <w:snapToGrid w:val="0"/>
              <w:jc w:val="center"/>
            </w:pPr>
            <w:r>
              <w:rPr>
                <w:b/>
              </w:rPr>
              <w:t>7. Средства для ликвидации аварий на системах газоснабжения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63635B">
            <w:pPr>
              <w:numPr>
                <w:ilvl w:val="0"/>
                <w:numId w:val="31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>Труба стальная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>м/</w:t>
            </w:r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50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63635B">
            <w:pPr>
              <w:numPr>
                <w:ilvl w:val="0"/>
                <w:numId w:val="31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>Задвижки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 xml:space="preserve">шт. 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1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63635B">
            <w:pPr>
              <w:numPr>
                <w:ilvl w:val="0"/>
                <w:numId w:val="31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>Регулятор давления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 xml:space="preserve">шт. 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-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63635B">
            <w:pPr>
              <w:numPr>
                <w:ilvl w:val="0"/>
                <w:numId w:val="31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>Компенсатор линзовый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 xml:space="preserve">шт. 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-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63635B">
            <w:pPr>
              <w:numPr>
                <w:ilvl w:val="0"/>
                <w:numId w:val="31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>Отводы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 xml:space="preserve">шт. 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10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63635B">
            <w:pPr>
              <w:numPr>
                <w:ilvl w:val="0"/>
                <w:numId w:val="31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 xml:space="preserve">Предохранители запорные 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 xml:space="preserve">шт. 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1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63635B">
            <w:pPr>
              <w:numPr>
                <w:ilvl w:val="0"/>
                <w:numId w:val="31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 xml:space="preserve">Муфты с </w:t>
            </w:r>
            <w:proofErr w:type="spellStart"/>
            <w:r>
              <w:t>контрогайкой</w:t>
            </w:r>
            <w:proofErr w:type="spellEnd"/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>ком.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15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63635B">
            <w:pPr>
              <w:numPr>
                <w:ilvl w:val="0"/>
                <w:numId w:val="31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>Фланцы с болтами и гайками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>ком.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10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63635B">
            <w:pPr>
              <w:numPr>
                <w:ilvl w:val="0"/>
                <w:numId w:val="31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proofErr w:type="spellStart"/>
            <w:r>
              <w:t>Монометры</w:t>
            </w:r>
            <w:proofErr w:type="spellEnd"/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 xml:space="preserve">шт. 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4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63635B">
            <w:pPr>
              <w:numPr>
                <w:ilvl w:val="0"/>
                <w:numId w:val="31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proofErr w:type="spellStart"/>
            <w:r>
              <w:t>Паронит</w:t>
            </w:r>
            <w:proofErr w:type="spellEnd"/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>кг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15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63635B">
            <w:pPr>
              <w:numPr>
                <w:ilvl w:val="0"/>
                <w:numId w:val="31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proofErr w:type="spellStart"/>
            <w:r>
              <w:t>Электрокабель</w:t>
            </w:r>
            <w:proofErr w:type="spellEnd"/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>м/</w:t>
            </w:r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-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63635B">
            <w:pPr>
              <w:numPr>
                <w:ilvl w:val="0"/>
                <w:numId w:val="31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  <w:rPr>
                <w:lang w:val="en-US"/>
              </w:rPr>
            </w:pPr>
            <w:r>
              <w:t xml:space="preserve">Битум (БН – </w:t>
            </w:r>
            <w:r>
              <w:rPr>
                <w:lang w:val="en-US"/>
              </w:rPr>
              <w:t>IV)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>бухта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3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63635B">
            <w:pPr>
              <w:numPr>
                <w:ilvl w:val="0"/>
                <w:numId w:val="31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>Асбест (ткань)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>кг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5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63635B">
            <w:pPr>
              <w:numPr>
                <w:ilvl w:val="0"/>
                <w:numId w:val="31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>Стеклохолст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>м/</w:t>
            </w:r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100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63635B">
            <w:pPr>
              <w:numPr>
                <w:ilvl w:val="0"/>
                <w:numId w:val="31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>Сальниковая набивка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>кг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9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63635B">
            <w:pPr>
              <w:numPr>
                <w:ilvl w:val="0"/>
                <w:numId w:val="31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>Электроды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proofErr w:type="gramStart"/>
            <w:r>
              <w:t>кг</w:t>
            </w:r>
            <w:proofErr w:type="gramEnd"/>
            <w:r>
              <w:t xml:space="preserve"> 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25</w:t>
            </w:r>
          </w:p>
        </w:tc>
      </w:tr>
      <w:tr w:rsidR="0063635B" w:rsidTr="0063635B">
        <w:trPr>
          <w:cantSplit/>
        </w:trPr>
        <w:tc>
          <w:tcPr>
            <w:tcW w:w="5000" w:type="pct"/>
            <w:gridSpan w:val="4"/>
          </w:tcPr>
          <w:p w:rsidR="0063635B" w:rsidRPr="0063635B" w:rsidRDefault="0063635B" w:rsidP="0063635B">
            <w:pPr>
              <w:pStyle w:val="4"/>
              <w:widowControl/>
              <w:numPr>
                <w:ilvl w:val="3"/>
                <w:numId w:val="3"/>
              </w:numPr>
              <w:tabs>
                <w:tab w:val="clear" w:pos="0"/>
                <w:tab w:val="left" w:pos="720"/>
              </w:tabs>
              <w:spacing w:before="0" w:after="0"/>
              <w:ind w:left="720"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2D">
              <w:rPr>
                <w:rFonts w:ascii="Times New Roman" w:hAnsi="Times New Roman"/>
                <w:sz w:val="24"/>
                <w:szCs w:val="24"/>
              </w:rPr>
              <w:t>8. Средства для ликвидации аварий на системах теплоснабжения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63635B">
            <w:pPr>
              <w:numPr>
                <w:ilvl w:val="0"/>
                <w:numId w:val="32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 xml:space="preserve">Трубы стальные </w:t>
            </w:r>
            <w:proofErr w:type="spellStart"/>
            <w:r>
              <w:t>ø</w:t>
            </w:r>
            <w:proofErr w:type="spellEnd"/>
            <w:r>
              <w:t xml:space="preserve"> 57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>т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1,25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63635B">
            <w:pPr>
              <w:numPr>
                <w:ilvl w:val="0"/>
                <w:numId w:val="32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 xml:space="preserve">Трубы стальные </w:t>
            </w:r>
            <w:proofErr w:type="spellStart"/>
            <w:r>
              <w:t>ø</w:t>
            </w:r>
            <w:proofErr w:type="spellEnd"/>
            <w:r>
              <w:t xml:space="preserve"> 76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>т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1,25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63635B">
            <w:pPr>
              <w:numPr>
                <w:ilvl w:val="0"/>
                <w:numId w:val="32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 xml:space="preserve">Трубы стальные </w:t>
            </w:r>
            <w:proofErr w:type="spellStart"/>
            <w:r>
              <w:t>ø</w:t>
            </w:r>
            <w:proofErr w:type="spellEnd"/>
            <w:r>
              <w:t xml:space="preserve"> 89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>т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2,25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63635B">
            <w:pPr>
              <w:numPr>
                <w:ilvl w:val="0"/>
                <w:numId w:val="32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 xml:space="preserve">Трубы стальные </w:t>
            </w:r>
            <w:proofErr w:type="spellStart"/>
            <w:r>
              <w:t>ø</w:t>
            </w:r>
            <w:proofErr w:type="spellEnd"/>
            <w:r>
              <w:t xml:space="preserve"> 100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>т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3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63635B">
            <w:pPr>
              <w:numPr>
                <w:ilvl w:val="0"/>
                <w:numId w:val="32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 xml:space="preserve">Трубы стальные </w:t>
            </w:r>
            <w:proofErr w:type="spellStart"/>
            <w:r>
              <w:t>ø</w:t>
            </w:r>
            <w:proofErr w:type="spellEnd"/>
            <w:r>
              <w:t xml:space="preserve"> 159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>т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4,25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63635B">
            <w:pPr>
              <w:numPr>
                <w:ilvl w:val="0"/>
                <w:numId w:val="32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>Болты с гайками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>кг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20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63635B">
            <w:pPr>
              <w:numPr>
                <w:ilvl w:val="0"/>
                <w:numId w:val="32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 xml:space="preserve">Фланцы </w:t>
            </w:r>
            <w:proofErr w:type="spellStart"/>
            <w:r>
              <w:t>ø</w:t>
            </w:r>
            <w:proofErr w:type="spellEnd"/>
            <w:r>
              <w:t xml:space="preserve">  50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 xml:space="preserve">шт. 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10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63635B">
            <w:pPr>
              <w:numPr>
                <w:ilvl w:val="0"/>
                <w:numId w:val="32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 xml:space="preserve">Фланцы </w:t>
            </w:r>
            <w:proofErr w:type="spellStart"/>
            <w:r>
              <w:t>ø</w:t>
            </w:r>
            <w:proofErr w:type="spellEnd"/>
            <w:r>
              <w:t xml:space="preserve">  57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 xml:space="preserve">шт. 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30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63635B">
            <w:pPr>
              <w:numPr>
                <w:ilvl w:val="0"/>
                <w:numId w:val="32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 xml:space="preserve">Фланцы </w:t>
            </w:r>
            <w:proofErr w:type="spellStart"/>
            <w:r>
              <w:t>ø</w:t>
            </w:r>
            <w:proofErr w:type="spellEnd"/>
            <w:r>
              <w:t xml:space="preserve">  76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 xml:space="preserve">шт. 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20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63635B">
            <w:pPr>
              <w:numPr>
                <w:ilvl w:val="0"/>
                <w:numId w:val="32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 xml:space="preserve">Фланцы </w:t>
            </w:r>
            <w:proofErr w:type="spellStart"/>
            <w:r>
              <w:t>ø</w:t>
            </w:r>
            <w:proofErr w:type="spellEnd"/>
            <w:r>
              <w:t xml:space="preserve">  80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 xml:space="preserve">шт. 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10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63635B">
            <w:pPr>
              <w:numPr>
                <w:ilvl w:val="0"/>
                <w:numId w:val="32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 xml:space="preserve">Фланцы </w:t>
            </w:r>
            <w:proofErr w:type="spellStart"/>
            <w:r>
              <w:t>ø</w:t>
            </w:r>
            <w:proofErr w:type="spellEnd"/>
            <w:r>
              <w:t xml:space="preserve">  89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 xml:space="preserve">шт. 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30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63635B">
            <w:pPr>
              <w:numPr>
                <w:ilvl w:val="0"/>
                <w:numId w:val="32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 xml:space="preserve">Фланцы </w:t>
            </w:r>
            <w:proofErr w:type="spellStart"/>
            <w:r>
              <w:t>ø</w:t>
            </w:r>
            <w:proofErr w:type="spellEnd"/>
            <w:r>
              <w:t xml:space="preserve">  100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 xml:space="preserve">шт. 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50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63635B">
            <w:pPr>
              <w:numPr>
                <w:ilvl w:val="0"/>
                <w:numId w:val="32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 xml:space="preserve">Фланцы </w:t>
            </w:r>
            <w:proofErr w:type="spellStart"/>
            <w:r>
              <w:t>ø</w:t>
            </w:r>
            <w:proofErr w:type="spellEnd"/>
            <w:r>
              <w:t xml:space="preserve">  159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 xml:space="preserve">шт. 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20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63635B">
            <w:pPr>
              <w:numPr>
                <w:ilvl w:val="0"/>
                <w:numId w:val="32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 xml:space="preserve">Задвижки  </w:t>
            </w:r>
            <w:proofErr w:type="spellStart"/>
            <w:r>
              <w:t>ø</w:t>
            </w:r>
            <w:proofErr w:type="spellEnd"/>
            <w:r>
              <w:t xml:space="preserve">  50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 xml:space="preserve">шт. 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10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63635B">
            <w:pPr>
              <w:numPr>
                <w:ilvl w:val="0"/>
                <w:numId w:val="32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 xml:space="preserve">Задвижки  </w:t>
            </w:r>
            <w:proofErr w:type="spellStart"/>
            <w:r>
              <w:t>ø</w:t>
            </w:r>
            <w:proofErr w:type="spellEnd"/>
            <w:r>
              <w:t xml:space="preserve">  65 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 xml:space="preserve">шт. 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10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63635B">
            <w:pPr>
              <w:numPr>
                <w:ilvl w:val="0"/>
                <w:numId w:val="32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 xml:space="preserve">Задвижки  </w:t>
            </w:r>
            <w:proofErr w:type="spellStart"/>
            <w:r>
              <w:t>ø</w:t>
            </w:r>
            <w:proofErr w:type="spellEnd"/>
            <w:r>
              <w:t xml:space="preserve">  80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 xml:space="preserve">шт. 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20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63635B">
            <w:pPr>
              <w:numPr>
                <w:ilvl w:val="0"/>
                <w:numId w:val="32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 xml:space="preserve">Задвижки  </w:t>
            </w:r>
            <w:proofErr w:type="spellStart"/>
            <w:r>
              <w:t>ø</w:t>
            </w:r>
            <w:proofErr w:type="spellEnd"/>
            <w:r>
              <w:t xml:space="preserve">  100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 xml:space="preserve">шт. 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4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63635B">
            <w:pPr>
              <w:numPr>
                <w:ilvl w:val="0"/>
                <w:numId w:val="32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 xml:space="preserve">Задвижки  </w:t>
            </w:r>
            <w:proofErr w:type="spellStart"/>
            <w:r>
              <w:t>ø</w:t>
            </w:r>
            <w:proofErr w:type="spellEnd"/>
            <w:r>
              <w:t xml:space="preserve">  150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 xml:space="preserve">шт. 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4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63635B">
            <w:pPr>
              <w:numPr>
                <w:ilvl w:val="0"/>
                <w:numId w:val="32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 xml:space="preserve">Задвижки  </w:t>
            </w:r>
            <w:proofErr w:type="spellStart"/>
            <w:r>
              <w:t>ø</w:t>
            </w:r>
            <w:proofErr w:type="spellEnd"/>
            <w:r>
              <w:t xml:space="preserve">  200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 xml:space="preserve">шт. 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2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63635B">
            <w:pPr>
              <w:numPr>
                <w:ilvl w:val="0"/>
                <w:numId w:val="32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 xml:space="preserve">Задвижки  </w:t>
            </w:r>
            <w:proofErr w:type="spellStart"/>
            <w:r>
              <w:t>ø</w:t>
            </w:r>
            <w:proofErr w:type="spellEnd"/>
            <w:r>
              <w:t xml:space="preserve">  250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 xml:space="preserve">шт. 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1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63635B">
            <w:pPr>
              <w:numPr>
                <w:ilvl w:val="0"/>
                <w:numId w:val="32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proofErr w:type="spellStart"/>
            <w:r>
              <w:t>Паронит</w:t>
            </w:r>
            <w:proofErr w:type="spellEnd"/>
            <w:r>
              <w:t xml:space="preserve"> листовой  3мм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>кг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30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63635B">
            <w:pPr>
              <w:numPr>
                <w:ilvl w:val="0"/>
                <w:numId w:val="32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proofErr w:type="spellStart"/>
            <w:r>
              <w:t>Паронит</w:t>
            </w:r>
            <w:proofErr w:type="spellEnd"/>
            <w:r>
              <w:t xml:space="preserve"> листовой  4мм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>кг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30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63635B">
            <w:pPr>
              <w:numPr>
                <w:ilvl w:val="0"/>
                <w:numId w:val="32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proofErr w:type="spellStart"/>
            <w:r>
              <w:t>Паронит</w:t>
            </w:r>
            <w:proofErr w:type="spellEnd"/>
            <w:r>
              <w:t xml:space="preserve"> листовой  5мм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>кг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30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63635B">
            <w:pPr>
              <w:numPr>
                <w:ilvl w:val="0"/>
                <w:numId w:val="32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>Листовая резина  4мм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>кг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30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63635B">
            <w:pPr>
              <w:numPr>
                <w:ilvl w:val="0"/>
                <w:numId w:val="32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>Листовая резина  5мм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>кг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30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63635B">
            <w:pPr>
              <w:numPr>
                <w:ilvl w:val="0"/>
                <w:numId w:val="32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>Листовая резина  6мм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>кг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30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63635B">
            <w:pPr>
              <w:numPr>
                <w:ilvl w:val="0"/>
                <w:numId w:val="32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 xml:space="preserve">Сальниковая </w:t>
            </w:r>
            <w:proofErr w:type="spellStart"/>
            <w:r>
              <w:t>азбонабивка</w:t>
            </w:r>
            <w:proofErr w:type="spellEnd"/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>кг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10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63635B">
            <w:pPr>
              <w:numPr>
                <w:ilvl w:val="0"/>
                <w:numId w:val="32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>Электроды  3-4 мм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>кг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210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63635B">
            <w:pPr>
              <w:numPr>
                <w:ilvl w:val="0"/>
                <w:numId w:val="32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 xml:space="preserve">Вентили муфтовые </w:t>
            </w:r>
            <w:proofErr w:type="spellStart"/>
            <w:r>
              <w:t>ø</w:t>
            </w:r>
            <w:proofErr w:type="spellEnd"/>
            <w:r>
              <w:t xml:space="preserve"> 32 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10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63635B">
            <w:pPr>
              <w:numPr>
                <w:ilvl w:val="0"/>
                <w:numId w:val="32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 xml:space="preserve">Вентили муфтовые </w:t>
            </w:r>
            <w:proofErr w:type="spellStart"/>
            <w:r>
              <w:t>ø</w:t>
            </w:r>
            <w:proofErr w:type="spellEnd"/>
            <w:r>
              <w:t xml:space="preserve"> 40 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10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63635B">
            <w:pPr>
              <w:numPr>
                <w:ilvl w:val="0"/>
                <w:numId w:val="32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 xml:space="preserve">Вентили муфтовые </w:t>
            </w:r>
            <w:proofErr w:type="spellStart"/>
            <w:r>
              <w:t>ø</w:t>
            </w:r>
            <w:proofErr w:type="spellEnd"/>
            <w:r>
              <w:t xml:space="preserve"> 50 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10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63635B">
            <w:pPr>
              <w:numPr>
                <w:ilvl w:val="0"/>
                <w:numId w:val="32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 xml:space="preserve">Вентили муфтовые </w:t>
            </w:r>
            <w:proofErr w:type="spellStart"/>
            <w:r>
              <w:t>ø</w:t>
            </w:r>
            <w:proofErr w:type="spellEnd"/>
            <w:r>
              <w:t xml:space="preserve"> 65 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10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63635B">
            <w:pPr>
              <w:numPr>
                <w:ilvl w:val="0"/>
                <w:numId w:val="32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 xml:space="preserve">Вентили муфтовые </w:t>
            </w:r>
            <w:proofErr w:type="spellStart"/>
            <w:r>
              <w:t>ø</w:t>
            </w:r>
            <w:proofErr w:type="spellEnd"/>
            <w:r>
              <w:t xml:space="preserve"> 80 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10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63635B">
            <w:pPr>
              <w:numPr>
                <w:ilvl w:val="0"/>
                <w:numId w:val="32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>Швеллер  №10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>т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1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63635B">
            <w:pPr>
              <w:numPr>
                <w:ilvl w:val="0"/>
                <w:numId w:val="32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>Швеллер  №12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>т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1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63635B">
            <w:pPr>
              <w:numPr>
                <w:ilvl w:val="0"/>
                <w:numId w:val="32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>Швеллер  №14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>т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1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63635B">
            <w:pPr>
              <w:numPr>
                <w:ilvl w:val="0"/>
                <w:numId w:val="32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>Швеллер  №16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>т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1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63635B">
            <w:pPr>
              <w:numPr>
                <w:ilvl w:val="0"/>
                <w:numId w:val="32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>Швеллер  №18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>т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1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63635B">
            <w:pPr>
              <w:numPr>
                <w:ilvl w:val="0"/>
                <w:numId w:val="32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>Уголок  №50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>т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1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63635B">
            <w:pPr>
              <w:numPr>
                <w:ilvl w:val="0"/>
                <w:numId w:val="32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>Уголок  №63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>т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1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63635B">
            <w:pPr>
              <w:numPr>
                <w:ilvl w:val="0"/>
                <w:numId w:val="32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>Уголок  №75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>т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1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63635B">
            <w:pPr>
              <w:numPr>
                <w:ilvl w:val="0"/>
                <w:numId w:val="32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>Лист стальной  2мм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>т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1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63635B">
            <w:pPr>
              <w:numPr>
                <w:ilvl w:val="0"/>
                <w:numId w:val="32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>Лист стальной  3мм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>т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2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63635B">
            <w:pPr>
              <w:numPr>
                <w:ilvl w:val="0"/>
                <w:numId w:val="32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>Лист стальной  10мм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>т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1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63635B">
            <w:pPr>
              <w:numPr>
                <w:ilvl w:val="0"/>
                <w:numId w:val="32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 xml:space="preserve">Отводы </w:t>
            </w:r>
            <w:proofErr w:type="spellStart"/>
            <w:r>
              <w:t>ø</w:t>
            </w:r>
            <w:proofErr w:type="spellEnd"/>
            <w:r>
              <w:t xml:space="preserve">  219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6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63635B">
            <w:pPr>
              <w:numPr>
                <w:ilvl w:val="0"/>
                <w:numId w:val="32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 xml:space="preserve">Отводы </w:t>
            </w:r>
            <w:proofErr w:type="spellStart"/>
            <w:r>
              <w:t>ø</w:t>
            </w:r>
            <w:proofErr w:type="spellEnd"/>
            <w:r>
              <w:t xml:space="preserve">  273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6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63635B">
            <w:pPr>
              <w:numPr>
                <w:ilvl w:val="0"/>
                <w:numId w:val="32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>Секции радиаторные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148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63635B">
            <w:pPr>
              <w:numPr>
                <w:ilvl w:val="0"/>
                <w:numId w:val="32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 xml:space="preserve"> Пробка для радиатора гл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100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63635B">
            <w:pPr>
              <w:numPr>
                <w:ilvl w:val="0"/>
                <w:numId w:val="32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 xml:space="preserve"> Пробка проходная</w:t>
            </w:r>
          </w:p>
        </w:tc>
        <w:tc>
          <w:tcPr>
            <w:tcW w:w="800" w:type="pct"/>
          </w:tcPr>
          <w:p w:rsidR="0063635B" w:rsidRDefault="0063635B" w:rsidP="0063635B">
            <w:pPr>
              <w:snapToGrid w:val="0"/>
              <w:jc w:val="center"/>
            </w:pPr>
            <w:r>
              <w:t xml:space="preserve">шт. 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50</w:t>
            </w:r>
          </w:p>
        </w:tc>
      </w:tr>
      <w:tr w:rsidR="0063635B" w:rsidTr="0063635B">
        <w:trPr>
          <w:cantSplit/>
        </w:trPr>
        <w:tc>
          <w:tcPr>
            <w:tcW w:w="5000" w:type="pct"/>
            <w:gridSpan w:val="4"/>
          </w:tcPr>
          <w:p w:rsidR="0063635B" w:rsidRDefault="0063635B" w:rsidP="0063635B">
            <w:pPr>
              <w:snapToGrid w:val="0"/>
              <w:jc w:val="center"/>
            </w:pPr>
            <w:r>
              <w:rPr>
                <w:b/>
              </w:rPr>
              <w:t>9. Средства для  ликвидации аварий на системах водоснабжения и канализации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>Лен</w:t>
            </w:r>
          </w:p>
        </w:tc>
        <w:tc>
          <w:tcPr>
            <w:tcW w:w="800" w:type="pct"/>
          </w:tcPr>
          <w:p w:rsidR="0063635B" w:rsidRDefault="004041F6" w:rsidP="0063635B">
            <w:pPr>
              <w:snapToGrid w:val="0"/>
              <w:jc w:val="center"/>
            </w:pPr>
            <w:r>
              <w:t>кг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28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>Метизы</w:t>
            </w:r>
          </w:p>
        </w:tc>
        <w:tc>
          <w:tcPr>
            <w:tcW w:w="800" w:type="pct"/>
          </w:tcPr>
          <w:p w:rsidR="004041F6" w:rsidRDefault="004041F6" w:rsidP="00756AA8">
            <w:pPr>
              <w:snapToGrid w:val="0"/>
              <w:jc w:val="center"/>
            </w:pPr>
            <w:r>
              <w:t>кг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60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>Графит</w:t>
            </w:r>
          </w:p>
        </w:tc>
        <w:tc>
          <w:tcPr>
            <w:tcW w:w="800" w:type="pct"/>
          </w:tcPr>
          <w:p w:rsidR="004041F6" w:rsidRDefault="004041F6" w:rsidP="00756AA8">
            <w:pPr>
              <w:snapToGrid w:val="0"/>
              <w:jc w:val="center"/>
            </w:pPr>
            <w:r>
              <w:t>кг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10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proofErr w:type="spellStart"/>
            <w:r>
              <w:t>Литол</w:t>
            </w:r>
            <w:proofErr w:type="spellEnd"/>
          </w:p>
        </w:tc>
        <w:tc>
          <w:tcPr>
            <w:tcW w:w="800" w:type="pct"/>
          </w:tcPr>
          <w:p w:rsidR="004041F6" w:rsidRDefault="004041F6" w:rsidP="00756AA8">
            <w:pPr>
              <w:snapToGrid w:val="0"/>
              <w:jc w:val="center"/>
            </w:pPr>
            <w:r>
              <w:t>кг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42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>Вентили бронзовые</w:t>
            </w:r>
          </w:p>
        </w:tc>
        <w:tc>
          <w:tcPr>
            <w:tcW w:w="800" w:type="pct"/>
          </w:tcPr>
          <w:p w:rsidR="0063635B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12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>Болты</w:t>
            </w:r>
          </w:p>
        </w:tc>
        <w:tc>
          <w:tcPr>
            <w:tcW w:w="800" w:type="pct"/>
          </w:tcPr>
          <w:p w:rsidR="004041F6" w:rsidRDefault="004041F6" w:rsidP="00756AA8">
            <w:pPr>
              <w:snapToGrid w:val="0"/>
              <w:jc w:val="center"/>
            </w:pPr>
            <w:r>
              <w:t>кг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42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>Гайки</w:t>
            </w:r>
          </w:p>
        </w:tc>
        <w:tc>
          <w:tcPr>
            <w:tcW w:w="800" w:type="pct"/>
          </w:tcPr>
          <w:p w:rsidR="004041F6" w:rsidRDefault="004041F6" w:rsidP="00756AA8">
            <w:pPr>
              <w:snapToGrid w:val="0"/>
              <w:jc w:val="center"/>
            </w:pPr>
            <w:r>
              <w:t>кг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32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>Рабочие колеса насоса</w:t>
            </w:r>
          </w:p>
        </w:tc>
        <w:tc>
          <w:tcPr>
            <w:tcW w:w="800" w:type="pct"/>
          </w:tcPr>
          <w:p w:rsidR="0063635B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3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>Люки канализационные</w:t>
            </w:r>
          </w:p>
        </w:tc>
        <w:tc>
          <w:tcPr>
            <w:tcW w:w="800" w:type="pct"/>
          </w:tcPr>
          <w:p w:rsidR="0063635B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7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 xml:space="preserve">Труба </w:t>
            </w:r>
            <w:proofErr w:type="spellStart"/>
            <w:r>
              <w:t>эл</w:t>
            </w:r>
            <w:proofErr w:type="spellEnd"/>
            <w:proofErr w:type="gramStart"/>
            <w:r>
              <w:t>..</w:t>
            </w:r>
            <w:proofErr w:type="gramEnd"/>
            <w:r>
              <w:t>св. 57х3,5</w:t>
            </w:r>
          </w:p>
        </w:tc>
        <w:tc>
          <w:tcPr>
            <w:tcW w:w="800" w:type="pct"/>
          </w:tcPr>
          <w:p w:rsidR="0063635B" w:rsidRDefault="004041F6" w:rsidP="0063635B">
            <w:pPr>
              <w:snapToGrid w:val="0"/>
              <w:jc w:val="center"/>
            </w:pPr>
            <w:r>
              <w:t>т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0,954</w:t>
            </w:r>
          </w:p>
        </w:tc>
      </w:tr>
      <w:tr w:rsidR="0063635B" w:rsidTr="002D21B9">
        <w:trPr>
          <w:cantSplit/>
        </w:trPr>
        <w:tc>
          <w:tcPr>
            <w:tcW w:w="533" w:type="pct"/>
          </w:tcPr>
          <w:p w:rsidR="0063635B" w:rsidRDefault="0063635B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63635B" w:rsidRDefault="0063635B" w:rsidP="0063635B">
            <w:pPr>
              <w:snapToGrid w:val="0"/>
            </w:pPr>
            <w:r>
              <w:t xml:space="preserve">Труба </w:t>
            </w:r>
            <w:proofErr w:type="spellStart"/>
            <w:r>
              <w:t>эл</w:t>
            </w:r>
            <w:proofErr w:type="spellEnd"/>
            <w:proofErr w:type="gramStart"/>
            <w:r>
              <w:t>..</w:t>
            </w:r>
            <w:proofErr w:type="gramEnd"/>
            <w:r>
              <w:t>св. 89х3,5</w:t>
            </w:r>
          </w:p>
        </w:tc>
        <w:tc>
          <w:tcPr>
            <w:tcW w:w="800" w:type="pct"/>
          </w:tcPr>
          <w:p w:rsidR="0063635B" w:rsidRDefault="004041F6" w:rsidP="0063635B">
            <w:pPr>
              <w:snapToGrid w:val="0"/>
              <w:jc w:val="center"/>
            </w:pPr>
            <w:r>
              <w:t>т</w:t>
            </w:r>
          </w:p>
        </w:tc>
        <w:tc>
          <w:tcPr>
            <w:tcW w:w="1004" w:type="pct"/>
          </w:tcPr>
          <w:p w:rsidR="0063635B" w:rsidRDefault="0063635B" w:rsidP="0063635B">
            <w:pPr>
              <w:snapToGrid w:val="0"/>
              <w:jc w:val="center"/>
            </w:pPr>
            <w:r>
              <w:t>0,899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>Гайки</w:t>
            </w:r>
          </w:p>
        </w:tc>
        <w:tc>
          <w:tcPr>
            <w:tcW w:w="800" w:type="pct"/>
          </w:tcPr>
          <w:p w:rsidR="004041F6" w:rsidRDefault="004041F6" w:rsidP="00756AA8">
            <w:pPr>
              <w:snapToGrid w:val="0"/>
              <w:jc w:val="center"/>
            </w:pPr>
            <w:r>
              <w:t>кг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32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>Рабочие колеса насоса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3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>Люки канализационные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7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Труба </w:t>
            </w:r>
            <w:proofErr w:type="spellStart"/>
            <w:r>
              <w:t>эл</w:t>
            </w:r>
            <w:proofErr w:type="spellEnd"/>
            <w:proofErr w:type="gramStart"/>
            <w:r>
              <w:t>..</w:t>
            </w:r>
            <w:proofErr w:type="gramEnd"/>
            <w:r>
              <w:t>св. 57х3,5</w:t>
            </w:r>
          </w:p>
        </w:tc>
        <w:tc>
          <w:tcPr>
            <w:tcW w:w="800" w:type="pct"/>
          </w:tcPr>
          <w:p w:rsidR="004041F6" w:rsidRDefault="004041F6" w:rsidP="004041F6">
            <w:pPr>
              <w:jc w:val="center"/>
            </w:pPr>
            <w:r w:rsidRPr="008B2CE0">
              <w:t>т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0,954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Труба </w:t>
            </w:r>
            <w:proofErr w:type="spellStart"/>
            <w:r>
              <w:t>эл</w:t>
            </w:r>
            <w:proofErr w:type="spellEnd"/>
            <w:proofErr w:type="gramStart"/>
            <w:r>
              <w:t>..</w:t>
            </w:r>
            <w:proofErr w:type="gramEnd"/>
            <w:r>
              <w:t>св. 89х3,5</w:t>
            </w:r>
          </w:p>
        </w:tc>
        <w:tc>
          <w:tcPr>
            <w:tcW w:w="800" w:type="pct"/>
          </w:tcPr>
          <w:p w:rsidR="004041F6" w:rsidRDefault="004041F6" w:rsidP="004041F6">
            <w:pPr>
              <w:jc w:val="center"/>
            </w:pPr>
            <w:r w:rsidRPr="008B2CE0">
              <w:t>т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0,899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Труба </w:t>
            </w:r>
            <w:proofErr w:type="spellStart"/>
            <w:r>
              <w:t>эл</w:t>
            </w:r>
            <w:proofErr w:type="spellEnd"/>
            <w:proofErr w:type="gramStart"/>
            <w:r>
              <w:t>..</w:t>
            </w:r>
            <w:proofErr w:type="gramEnd"/>
            <w:r>
              <w:t>св. 76х4,0</w:t>
            </w:r>
          </w:p>
        </w:tc>
        <w:tc>
          <w:tcPr>
            <w:tcW w:w="800" w:type="pct"/>
          </w:tcPr>
          <w:p w:rsidR="004041F6" w:rsidRDefault="004041F6" w:rsidP="004041F6">
            <w:pPr>
              <w:jc w:val="center"/>
            </w:pPr>
            <w:r w:rsidRPr="008B2CE0">
              <w:t>т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1,169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Труба </w:t>
            </w:r>
            <w:proofErr w:type="spellStart"/>
            <w:r>
              <w:t>ø</w:t>
            </w:r>
            <w:proofErr w:type="spellEnd"/>
            <w:r>
              <w:t xml:space="preserve"> 159х4,0</w:t>
            </w:r>
          </w:p>
        </w:tc>
        <w:tc>
          <w:tcPr>
            <w:tcW w:w="800" w:type="pct"/>
          </w:tcPr>
          <w:p w:rsidR="004041F6" w:rsidRDefault="004041F6" w:rsidP="004041F6">
            <w:pPr>
              <w:jc w:val="center"/>
            </w:pPr>
            <w:r w:rsidRPr="008B2CE0">
              <w:t>т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1,009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>Труба ø108х3,5</w:t>
            </w:r>
          </w:p>
        </w:tc>
        <w:tc>
          <w:tcPr>
            <w:tcW w:w="800" w:type="pct"/>
          </w:tcPr>
          <w:p w:rsidR="004041F6" w:rsidRDefault="004041F6" w:rsidP="004041F6">
            <w:pPr>
              <w:jc w:val="center"/>
            </w:pPr>
            <w:r w:rsidRPr="008B2CE0">
              <w:t>т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1,25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Труба </w:t>
            </w:r>
            <w:proofErr w:type="spellStart"/>
            <w:r>
              <w:t>ø</w:t>
            </w:r>
            <w:proofErr w:type="spellEnd"/>
            <w:r>
              <w:t xml:space="preserve"> 600</w:t>
            </w:r>
          </w:p>
        </w:tc>
        <w:tc>
          <w:tcPr>
            <w:tcW w:w="800" w:type="pct"/>
          </w:tcPr>
          <w:p w:rsidR="004041F6" w:rsidRDefault="004041F6" w:rsidP="004041F6">
            <w:pPr>
              <w:jc w:val="center"/>
            </w:pPr>
            <w:r w:rsidRPr="008B2CE0">
              <w:t>т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1,500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>Труба асбестоцементная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4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Задвижка </w:t>
            </w:r>
            <w:proofErr w:type="spellStart"/>
            <w:r>
              <w:t>ø</w:t>
            </w:r>
            <w:proofErr w:type="spellEnd"/>
            <w:r>
              <w:t xml:space="preserve"> 50 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10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Задвижка </w:t>
            </w:r>
            <w:proofErr w:type="spellStart"/>
            <w:r>
              <w:t>ø</w:t>
            </w:r>
            <w:proofErr w:type="spellEnd"/>
            <w:r>
              <w:t xml:space="preserve"> 400 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1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Задвижка </w:t>
            </w:r>
            <w:proofErr w:type="spellStart"/>
            <w:r>
              <w:t>ø</w:t>
            </w:r>
            <w:proofErr w:type="spellEnd"/>
            <w:r>
              <w:t xml:space="preserve"> 80 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 xml:space="preserve">шт. 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12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Задвижка </w:t>
            </w:r>
            <w:proofErr w:type="spellStart"/>
            <w:r>
              <w:t>ø</w:t>
            </w:r>
            <w:proofErr w:type="spellEnd"/>
            <w:r>
              <w:t xml:space="preserve"> 100 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11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Задвижка </w:t>
            </w:r>
            <w:proofErr w:type="spellStart"/>
            <w:r>
              <w:t>ø</w:t>
            </w:r>
            <w:proofErr w:type="spellEnd"/>
            <w:r>
              <w:t xml:space="preserve"> 150 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2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Задвижка </w:t>
            </w:r>
            <w:proofErr w:type="spellStart"/>
            <w:r>
              <w:t>ø</w:t>
            </w:r>
            <w:proofErr w:type="spellEnd"/>
            <w:r>
              <w:t xml:space="preserve"> 200 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1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Задвижка </w:t>
            </w:r>
            <w:proofErr w:type="spellStart"/>
            <w:r>
              <w:t>ø</w:t>
            </w:r>
            <w:proofErr w:type="spellEnd"/>
            <w:r>
              <w:t xml:space="preserve"> 250 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1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Фланец </w:t>
            </w:r>
            <w:proofErr w:type="spellStart"/>
            <w:r>
              <w:t>ø</w:t>
            </w:r>
            <w:proofErr w:type="spellEnd"/>
            <w:r>
              <w:t xml:space="preserve"> 50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40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Фланец </w:t>
            </w:r>
            <w:proofErr w:type="spellStart"/>
            <w:r>
              <w:t>ø</w:t>
            </w:r>
            <w:proofErr w:type="spellEnd"/>
            <w:r>
              <w:t xml:space="preserve"> 80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10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Фланец </w:t>
            </w:r>
            <w:proofErr w:type="spellStart"/>
            <w:r>
              <w:t>ø</w:t>
            </w:r>
            <w:proofErr w:type="spellEnd"/>
            <w:r>
              <w:t xml:space="preserve"> 250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5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Фланец </w:t>
            </w:r>
            <w:proofErr w:type="spellStart"/>
            <w:r>
              <w:t>ø</w:t>
            </w:r>
            <w:proofErr w:type="spellEnd"/>
            <w:r>
              <w:t xml:space="preserve"> 150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10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Фланец </w:t>
            </w:r>
            <w:proofErr w:type="spellStart"/>
            <w:r>
              <w:t>ø</w:t>
            </w:r>
            <w:proofErr w:type="spellEnd"/>
            <w:r>
              <w:t xml:space="preserve"> 200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10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Вентиль </w:t>
            </w:r>
            <w:proofErr w:type="spellStart"/>
            <w:r>
              <w:t>чуг</w:t>
            </w:r>
            <w:proofErr w:type="spellEnd"/>
            <w:r>
              <w:t xml:space="preserve">. </w:t>
            </w:r>
            <w:proofErr w:type="spellStart"/>
            <w:r>
              <w:t>ø</w:t>
            </w:r>
            <w:proofErr w:type="spellEnd"/>
            <w:r>
              <w:t xml:space="preserve"> 15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100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Вентиль </w:t>
            </w:r>
            <w:proofErr w:type="spellStart"/>
            <w:r>
              <w:t>чуг</w:t>
            </w:r>
            <w:proofErr w:type="spellEnd"/>
            <w:r>
              <w:t xml:space="preserve">. </w:t>
            </w:r>
            <w:proofErr w:type="spellStart"/>
            <w:r>
              <w:t>ø</w:t>
            </w:r>
            <w:proofErr w:type="spellEnd"/>
            <w:r>
              <w:t xml:space="preserve"> 20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168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Вентиль </w:t>
            </w:r>
            <w:proofErr w:type="spellStart"/>
            <w:r>
              <w:t>чуг</w:t>
            </w:r>
            <w:proofErr w:type="spellEnd"/>
            <w:r>
              <w:t xml:space="preserve">. </w:t>
            </w:r>
            <w:proofErr w:type="spellStart"/>
            <w:r>
              <w:t>ø</w:t>
            </w:r>
            <w:proofErr w:type="spellEnd"/>
            <w:r>
              <w:t xml:space="preserve"> 25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100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Вентиль </w:t>
            </w:r>
            <w:proofErr w:type="spellStart"/>
            <w:r>
              <w:t>чуг</w:t>
            </w:r>
            <w:proofErr w:type="spellEnd"/>
            <w:r>
              <w:t xml:space="preserve">. </w:t>
            </w:r>
            <w:proofErr w:type="spellStart"/>
            <w:r>
              <w:t>ø</w:t>
            </w:r>
            <w:proofErr w:type="spellEnd"/>
            <w:r>
              <w:t xml:space="preserve"> 32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100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Вентиль </w:t>
            </w:r>
            <w:proofErr w:type="spellStart"/>
            <w:r>
              <w:t>чуг</w:t>
            </w:r>
            <w:proofErr w:type="spellEnd"/>
            <w:r>
              <w:t xml:space="preserve">. </w:t>
            </w:r>
            <w:proofErr w:type="spellStart"/>
            <w:r>
              <w:t>ø</w:t>
            </w:r>
            <w:proofErr w:type="spellEnd"/>
            <w:r>
              <w:t xml:space="preserve"> 40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20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Вентиль </w:t>
            </w:r>
            <w:proofErr w:type="spellStart"/>
            <w:r>
              <w:t>чуг</w:t>
            </w:r>
            <w:proofErr w:type="spellEnd"/>
            <w:r>
              <w:t xml:space="preserve">. </w:t>
            </w:r>
            <w:proofErr w:type="spellStart"/>
            <w:r>
              <w:t>ø</w:t>
            </w:r>
            <w:proofErr w:type="spellEnd"/>
            <w:r>
              <w:t xml:space="preserve"> 50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20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>Электроды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т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0,33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Гидрант </w:t>
            </w:r>
            <w:proofErr w:type="spellStart"/>
            <w:r>
              <w:t>пож</w:t>
            </w:r>
            <w:proofErr w:type="spellEnd"/>
            <w:r>
              <w:t>.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12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>Каболка  сноп</w:t>
            </w:r>
          </w:p>
        </w:tc>
        <w:tc>
          <w:tcPr>
            <w:tcW w:w="800" w:type="pct"/>
          </w:tcPr>
          <w:p w:rsidR="004041F6" w:rsidRDefault="004041F6" w:rsidP="00756AA8">
            <w:pPr>
              <w:snapToGrid w:val="0"/>
              <w:jc w:val="center"/>
            </w:pPr>
            <w:r>
              <w:t>кг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50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>Насос 2  Гном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3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Отводы </w:t>
            </w:r>
            <w:proofErr w:type="spellStart"/>
            <w:r>
              <w:t>ø</w:t>
            </w:r>
            <w:proofErr w:type="spellEnd"/>
            <w:r>
              <w:t xml:space="preserve"> 426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4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Отводы </w:t>
            </w:r>
            <w:proofErr w:type="spellStart"/>
            <w:r>
              <w:t>ø</w:t>
            </w:r>
            <w:proofErr w:type="spellEnd"/>
            <w:r>
              <w:t xml:space="preserve"> 108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16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Отводы </w:t>
            </w:r>
            <w:proofErr w:type="spellStart"/>
            <w:r>
              <w:t>ø</w:t>
            </w:r>
            <w:proofErr w:type="spellEnd"/>
            <w:r>
              <w:t xml:space="preserve"> 273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2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Отводы </w:t>
            </w:r>
            <w:proofErr w:type="spellStart"/>
            <w:r>
              <w:t>ø</w:t>
            </w:r>
            <w:proofErr w:type="spellEnd"/>
            <w:r>
              <w:t xml:space="preserve"> 57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9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Отводы </w:t>
            </w:r>
            <w:proofErr w:type="spellStart"/>
            <w:r>
              <w:t>ø</w:t>
            </w:r>
            <w:proofErr w:type="spellEnd"/>
            <w:r>
              <w:t xml:space="preserve"> 159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10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Отводы </w:t>
            </w:r>
            <w:proofErr w:type="spellStart"/>
            <w:r>
              <w:t>ø</w:t>
            </w:r>
            <w:proofErr w:type="spellEnd"/>
            <w:r>
              <w:t xml:space="preserve"> 219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3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Отводы </w:t>
            </w:r>
            <w:proofErr w:type="spellStart"/>
            <w:r>
              <w:t>ø</w:t>
            </w:r>
            <w:proofErr w:type="spellEnd"/>
            <w:r>
              <w:t xml:space="preserve"> 76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10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proofErr w:type="spellStart"/>
            <w:r>
              <w:t>Нас</w:t>
            </w:r>
            <w:proofErr w:type="gramStart"/>
            <w:r>
              <w:t>.а</w:t>
            </w:r>
            <w:proofErr w:type="gramEnd"/>
            <w:r>
              <w:t>грегат</w:t>
            </w:r>
            <w:proofErr w:type="spellEnd"/>
            <w:r>
              <w:t xml:space="preserve"> СМ-450-125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1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proofErr w:type="spellStart"/>
            <w:r>
              <w:t>Нас</w:t>
            </w:r>
            <w:proofErr w:type="gramStart"/>
            <w:r>
              <w:t>.а</w:t>
            </w:r>
            <w:proofErr w:type="gramEnd"/>
            <w:r>
              <w:t>грегат</w:t>
            </w:r>
            <w:proofErr w:type="spellEnd"/>
            <w:r>
              <w:t xml:space="preserve"> СМ-100-65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1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>Эл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вигатель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3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>Манометр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4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Круг  </w:t>
            </w:r>
            <w:proofErr w:type="spellStart"/>
            <w:r>
              <w:t>ø</w:t>
            </w:r>
            <w:proofErr w:type="spellEnd"/>
            <w:r>
              <w:t xml:space="preserve"> 30 мм.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т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0,497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>Подшипник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5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>Рукава всасывающие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/м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42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>Рукава напорные Б-18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/м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19,7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>Рукава напорные ВГ-10х18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/м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20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Рукава кислотные 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/м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46,8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>Рукав напорный 25х35х1,6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м.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20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>Набивка   АП-31</w:t>
            </w:r>
          </w:p>
        </w:tc>
        <w:tc>
          <w:tcPr>
            <w:tcW w:w="800" w:type="pct"/>
          </w:tcPr>
          <w:p w:rsidR="004041F6" w:rsidRDefault="004041F6" w:rsidP="00756AA8">
            <w:pPr>
              <w:snapToGrid w:val="0"/>
              <w:jc w:val="center"/>
            </w:pPr>
            <w:r>
              <w:t>кг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144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proofErr w:type="spellStart"/>
            <w:r>
              <w:t>Паронит</w:t>
            </w:r>
            <w:proofErr w:type="spellEnd"/>
            <w:r>
              <w:t xml:space="preserve"> ПОН-3 </w:t>
            </w:r>
            <w:proofErr w:type="spellStart"/>
            <w:r>
              <w:t>ма</w:t>
            </w:r>
            <w:proofErr w:type="spellEnd"/>
          </w:p>
        </w:tc>
        <w:tc>
          <w:tcPr>
            <w:tcW w:w="800" w:type="pct"/>
          </w:tcPr>
          <w:p w:rsidR="004041F6" w:rsidRDefault="004041F6" w:rsidP="00756AA8">
            <w:pPr>
              <w:snapToGrid w:val="0"/>
              <w:jc w:val="center"/>
            </w:pPr>
            <w:r>
              <w:t>кг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98,4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Стеклоткань 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м.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1529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Труба </w:t>
            </w:r>
            <w:proofErr w:type="spellStart"/>
            <w:r>
              <w:t>ø</w:t>
            </w:r>
            <w:proofErr w:type="spellEnd"/>
            <w:r>
              <w:t xml:space="preserve"> 15-40</w:t>
            </w:r>
          </w:p>
        </w:tc>
        <w:tc>
          <w:tcPr>
            <w:tcW w:w="800" w:type="pct"/>
          </w:tcPr>
          <w:p w:rsidR="004041F6" w:rsidRDefault="004041F6" w:rsidP="004041F6">
            <w:pPr>
              <w:jc w:val="center"/>
            </w:pPr>
            <w:r w:rsidRPr="00196C3F">
              <w:t>т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2,284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>Труба стальная</w:t>
            </w:r>
            <w:proofErr w:type="gramStart"/>
            <w:r>
              <w:t xml:space="preserve"> Д</w:t>
            </w:r>
            <w:proofErr w:type="gramEnd"/>
            <w:r>
              <w:t xml:space="preserve"> 40</w:t>
            </w:r>
          </w:p>
        </w:tc>
        <w:tc>
          <w:tcPr>
            <w:tcW w:w="800" w:type="pct"/>
          </w:tcPr>
          <w:p w:rsidR="004041F6" w:rsidRDefault="004041F6" w:rsidP="004041F6">
            <w:pPr>
              <w:jc w:val="center"/>
            </w:pPr>
            <w:r w:rsidRPr="00196C3F">
              <w:t>т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0,5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>Труба стальная</w:t>
            </w:r>
            <w:proofErr w:type="gramStart"/>
            <w:r>
              <w:t xml:space="preserve"> Д</w:t>
            </w:r>
            <w:proofErr w:type="gramEnd"/>
            <w:r>
              <w:t xml:space="preserve"> 219</w:t>
            </w:r>
          </w:p>
        </w:tc>
        <w:tc>
          <w:tcPr>
            <w:tcW w:w="800" w:type="pct"/>
          </w:tcPr>
          <w:p w:rsidR="004041F6" w:rsidRDefault="004041F6" w:rsidP="004041F6">
            <w:pPr>
              <w:jc w:val="center"/>
            </w:pPr>
            <w:r w:rsidRPr="00196C3F">
              <w:t>т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1,25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>Труба стальная</w:t>
            </w:r>
            <w:proofErr w:type="gramStart"/>
            <w:r>
              <w:t xml:space="preserve"> Д</w:t>
            </w:r>
            <w:proofErr w:type="gramEnd"/>
            <w:r>
              <w:t xml:space="preserve"> 133</w:t>
            </w:r>
          </w:p>
        </w:tc>
        <w:tc>
          <w:tcPr>
            <w:tcW w:w="800" w:type="pct"/>
          </w:tcPr>
          <w:p w:rsidR="004041F6" w:rsidRDefault="004041F6" w:rsidP="004041F6">
            <w:pPr>
              <w:jc w:val="center"/>
            </w:pPr>
            <w:r w:rsidRPr="00196C3F">
              <w:t>т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1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>Труба стальная</w:t>
            </w:r>
            <w:proofErr w:type="gramStart"/>
            <w:r>
              <w:t xml:space="preserve"> Д</w:t>
            </w:r>
            <w:proofErr w:type="gramEnd"/>
            <w:r>
              <w:t xml:space="preserve"> 25</w:t>
            </w:r>
          </w:p>
        </w:tc>
        <w:tc>
          <w:tcPr>
            <w:tcW w:w="800" w:type="pct"/>
          </w:tcPr>
          <w:p w:rsidR="004041F6" w:rsidRDefault="004041F6" w:rsidP="004041F6">
            <w:pPr>
              <w:jc w:val="center"/>
            </w:pPr>
            <w:r w:rsidRPr="00196C3F">
              <w:t>т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0,25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>Труба чугун. Д 100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66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>Труба ПП 110-2200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11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>Вентиль 15б3р Д15-32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320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proofErr w:type="spellStart"/>
            <w:r>
              <w:t>Стеклогидроизол</w:t>
            </w:r>
            <w:proofErr w:type="spellEnd"/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proofErr w:type="spellStart"/>
            <w:r>
              <w:t>рул</w:t>
            </w:r>
            <w:proofErr w:type="spellEnd"/>
            <w:r>
              <w:t>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30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>Резина</w:t>
            </w:r>
          </w:p>
        </w:tc>
        <w:tc>
          <w:tcPr>
            <w:tcW w:w="800" w:type="pct"/>
          </w:tcPr>
          <w:p w:rsidR="004041F6" w:rsidRDefault="004041F6" w:rsidP="00756AA8">
            <w:pPr>
              <w:snapToGrid w:val="0"/>
              <w:jc w:val="center"/>
            </w:pPr>
            <w:r>
              <w:t>кг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89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Сгон </w:t>
            </w:r>
            <w:proofErr w:type="spellStart"/>
            <w:r>
              <w:t>ø</w:t>
            </w:r>
            <w:proofErr w:type="spellEnd"/>
            <w:r>
              <w:t xml:space="preserve"> 15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100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Сгон </w:t>
            </w:r>
            <w:proofErr w:type="spellStart"/>
            <w:r>
              <w:t>ø</w:t>
            </w:r>
            <w:proofErr w:type="spellEnd"/>
            <w:r>
              <w:t xml:space="preserve"> 20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200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Сгон </w:t>
            </w:r>
            <w:proofErr w:type="spellStart"/>
            <w:r>
              <w:t>ø</w:t>
            </w:r>
            <w:proofErr w:type="spellEnd"/>
            <w:r>
              <w:t xml:space="preserve"> 25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200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Сгон </w:t>
            </w:r>
            <w:proofErr w:type="spellStart"/>
            <w:r>
              <w:t>ø</w:t>
            </w:r>
            <w:proofErr w:type="spellEnd"/>
            <w:r>
              <w:t xml:space="preserve"> 32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100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Муфта </w:t>
            </w:r>
            <w:proofErr w:type="spellStart"/>
            <w:r>
              <w:t>ø</w:t>
            </w:r>
            <w:proofErr w:type="spellEnd"/>
            <w:r>
              <w:t xml:space="preserve"> 15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200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Муфта </w:t>
            </w:r>
            <w:proofErr w:type="spellStart"/>
            <w:r>
              <w:t>ø</w:t>
            </w:r>
            <w:proofErr w:type="spellEnd"/>
            <w:r>
              <w:t xml:space="preserve"> 20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200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Муфта </w:t>
            </w:r>
            <w:proofErr w:type="spellStart"/>
            <w:r>
              <w:t>ø</w:t>
            </w:r>
            <w:proofErr w:type="spellEnd"/>
            <w:r>
              <w:t xml:space="preserve"> 25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200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proofErr w:type="gramStart"/>
            <w:r>
              <w:t>К</w:t>
            </w:r>
            <w:proofErr w:type="gramEnd"/>
            <w:r>
              <w:t xml:space="preserve">/гайка </w:t>
            </w:r>
            <w:proofErr w:type="spellStart"/>
            <w:r>
              <w:t>ø</w:t>
            </w:r>
            <w:proofErr w:type="spellEnd"/>
            <w:r>
              <w:t xml:space="preserve"> 15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400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proofErr w:type="gramStart"/>
            <w:r>
              <w:t>К</w:t>
            </w:r>
            <w:proofErr w:type="gramEnd"/>
            <w:r>
              <w:t xml:space="preserve">/гайка </w:t>
            </w:r>
            <w:proofErr w:type="spellStart"/>
            <w:r>
              <w:t>ø</w:t>
            </w:r>
            <w:proofErr w:type="spellEnd"/>
            <w:r>
              <w:t xml:space="preserve"> 20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200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proofErr w:type="gramStart"/>
            <w:r>
              <w:t>К</w:t>
            </w:r>
            <w:proofErr w:type="gramEnd"/>
            <w:r>
              <w:t xml:space="preserve">/гайка </w:t>
            </w:r>
            <w:proofErr w:type="spellStart"/>
            <w:r>
              <w:t>ø</w:t>
            </w:r>
            <w:proofErr w:type="spellEnd"/>
            <w:r>
              <w:t xml:space="preserve"> 25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150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proofErr w:type="gramStart"/>
            <w:r>
              <w:t>К</w:t>
            </w:r>
            <w:proofErr w:type="gramEnd"/>
            <w:r>
              <w:t xml:space="preserve">/гайка </w:t>
            </w:r>
            <w:proofErr w:type="spellStart"/>
            <w:r>
              <w:t>ø</w:t>
            </w:r>
            <w:proofErr w:type="spellEnd"/>
            <w:r>
              <w:t xml:space="preserve"> 32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70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>Трубка 10 мм</w:t>
            </w:r>
          </w:p>
        </w:tc>
        <w:tc>
          <w:tcPr>
            <w:tcW w:w="800" w:type="pct"/>
          </w:tcPr>
          <w:p w:rsidR="004041F6" w:rsidRPr="004041F6" w:rsidRDefault="004041F6" w:rsidP="00756AA8">
            <w:pPr>
              <w:snapToGrid w:val="0"/>
              <w:jc w:val="center"/>
            </w:pPr>
            <w:r w:rsidRPr="004041F6">
              <w:t>кг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2,7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>Трубка 20 мм</w:t>
            </w:r>
          </w:p>
        </w:tc>
        <w:tc>
          <w:tcPr>
            <w:tcW w:w="800" w:type="pct"/>
          </w:tcPr>
          <w:p w:rsidR="004041F6" w:rsidRDefault="004041F6" w:rsidP="00756AA8">
            <w:pPr>
              <w:snapToGrid w:val="0"/>
              <w:jc w:val="center"/>
            </w:pPr>
            <w:r>
              <w:t>кг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5,1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Резьба </w:t>
            </w:r>
            <w:proofErr w:type="spellStart"/>
            <w:r>
              <w:t>ø</w:t>
            </w:r>
            <w:proofErr w:type="spellEnd"/>
            <w:r>
              <w:t xml:space="preserve"> 15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200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Резьба </w:t>
            </w:r>
            <w:proofErr w:type="spellStart"/>
            <w:r>
              <w:t>ø</w:t>
            </w:r>
            <w:proofErr w:type="spellEnd"/>
            <w:r>
              <w:t xml:space="preserve"> 20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200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Резьба </w:t>
            </w:r>
            <w:proofErr w:type="spellStart"/>
            <w:r>
              <w:t>ø</w:t>
            </w:r>
            <w:proofErr w:type="spellEnd"/>
            <w:r>
              <w:t xml:space="preserve"> 25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200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Резьба </w:t>
            </w:r>
            <w:proofErr w:type="spellStart"/>
            <w:r>
              <w:t>ø</w:t>
            </w:r>
            <w:proofErr w:type="spellEnd"/>
            <w:r>
              <w:t xml:space="preserve"> 32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100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Угольник </w:t>
            </w:r>
            <w:proofErr w:type="spellStart"/>
            <w:r>
              <w:t>ø</w:t>
            </w:r>
            <w:proofErr w:type="spellEnd"/>
            <w:r>
              <w:t xml:space="preserve"> 20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200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Угольник </w:t>
            </w:r>
            <w:proofErr w:type="spellStart"/>
            <w:r>
              <w:t>ø</w:t>
            </w:r>
            <w:proofErr w:type="spellEnd"/>
            <w:r>
              <w:t xml:space="preserve"> 25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200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Угольник </w:t>
            </w:r>
            <w:proofErr w:type="spellStart"/>
            <w:r>
              <w:t>ø</w:t>
            </w:r>
            <w:proofErr w:type="spellEnd"/>
            <w:r>
              <w:t xml:space="preserve"> 32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100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Тройник </w:t>
            </w:r>
            <w:proofErr w:type="spellStart"/>
            <w:r>
              <w:t>ø</w:t>
            </w:r>
            <w:proofErr w:type="spellEnd"/>
            <w:r>
              <w:t xml:space="preserve"> 25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30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Тройник </w:t>
            </w:r>
            <w:proofErr w:type="spellStart"/>
            <w:r>
              <w:t>ø</w:t>
            </w:r>
            <w:proofErr w:type="spellEnd"/>
            <w:r>
              <w:t xml:space="preserve"> 32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61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Отводы </w:t>
            </w:r>
            <w:proofErr w:type="spellStart"/>
            <w:r>
              <w:t>ø</w:t>
            </w:r>
            <w:proofErr w:type="spellEnd"/>
            <w:r>
              <w:t xml:space="preserve"> 57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20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Отводы </w:t>
            </w:r>
            <w:proofErr w:type="spellStart"/>
            <w:r>
              <w:t>ø</w:t>
            </w:r>
            <w:proofErr w:type="spellEnd"/>
            <w:r>
              <w:t xml:space="preserve"> 89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10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Отводы </w:t>
            </w:r>
            <w:proofErr w:type="spellStart"/>
            <w:r>
              <w:t>ø</w:t>
            </w:r>
            <w:proofErr w:type="spellEnd"/>
            <w:r>
              <w:t xml:space="preserve"> 100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24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Отводы </w:t>
            </w:r>
            <w:proofErr w:type="spellStart"/>
            <w:r>
              <w:t>ø</w:t>
            </w:r>
            <w:proofErr w:type="spellEnd"/>
            <w:r>
              <w:t xml:space="preserve"> 159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10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Отводы </w:t>
            </w:r>
            <w:proofErr w:type="spellStart"/>
            <w:r>
              <w:t>ø</w:t>
            </w:r>
            <w:proofErr w:type="spellEnd"/>
            <w:r>
              <w:t xml:space="preserve"> 219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6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Отводы </w:t>
            </w:r>
            <w:proofErr w:type="spellStart"/>
            <w:r>
              <w:t>ø</w:t>
            </w:r>
            <w:proofErr w:type="spellEnd"/>
            <w:r>
              <w:t xml:space="preserve"> 400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2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Отводы </w:t>
            </w:r>
            <w:proofErr w:type="spellStart"/>
            <w:r>
              <w:t>ø</w:t>
            </w:r>
            <w:proofErr w:type="spellEnd"/>
            <w:r>
              <w:t xml:space="preserve"> 200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4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Отводы </w:t>
            </w:r>
            <w:proofErr w:type="spellStart"/>
            <w:r>
              <w:t>ø</w:t>
            </w:r>
            <w:proofErr w:type="spellEnd"/>
            <w:r>
              <w:t xml:space="preserve"> 150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2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Отводы </w:t>
            </w:r>
            <w:proofErr w:type="spellStart"/>
            <w:r>
              <w:t>ø</w:t>
            </w:r>
            <w:proofErr w:type="spellEnd"/>
            <w:r>
              <w:t xml:space="preserve"> 133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4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Отводы </w:t>
            </w:r>
            <w:proofErr w:type="spellStart"/>
            <w:r>
              <w:t>ø</w:t>
            </w:r>
            <w:proofErr w:type="spellEnd"/>
            <w:r>
              <w:t xml:space="preserve"> 80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6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Отводы </w:t>
            </w:r>
            <w:proofErr w:type="spellStart"/>
            <w:r>
              <w:t>ø</w:t>
            </w:r>
            <w:proofErr w:type="spellEnd"/>
            <w:r>
              <w:t xml:space="preserve"> 50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10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Отводы </w:t>
            </w:r>
            <w:proofErr w:type="spellStart"/>
            <w:r>
              <w:t>ø</w:t>
            </w:r>
            <w:proofErr w:type="spellEnd"/>
            <w:r>
              <w:t xml:space="preserve"> 273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6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Фланцы </w:t>
            </w:r>
            <w:proofErr w:type="spellStart"/>
            <w:r>
              <w:t>ø</w:t>
            </w:r>
            <w:proofErr w:type="spellEnd"/>
            <w:r>
              <w:t xml:space="preserve"> 219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4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Фланцы </w:t>
            </w:r>
            <w:proofErr w:type="spellStart"/>
            <w:r>
              <w:t>ø</w:t>
            </w:r>
            <w:proofErr w:type="spellEnd"/>
            <w:r>
              <w:t xml:space="preserve"> 133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6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Фланцы </w:t>
            </w:r>
            <w:proofErr w:type="spellStart"/>
            <w:r>
              <w:t>ø</w:t>
            </w:r>
            <w:proofErr w:type="spellEnd"/>
            <w:r>
              <w:t xml:space="preserve"> 108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6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Фланцы </w:t>
            </w:r>
            <w:proofErr w:type="spellStart"/>
            <w:r>
              <w:t>ø</w:t>
            </w:r>
            <w:proofErr w:type="spellEnd"/>
            <w:r>
              <w:t xml:space="preserve"> 57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30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Фланцы </w:t>
            </w:r>
            <w:proofErr w:type="spellStart"/>
            <w:r>
              <w:t>ø</w:t>
            </w:r>
            <w:proofErr w:type="spellEnd"/>
            <w:r>
              <w:t xml:space="preserve"> 76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26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Фланцы </w:t>
            </w:r>
            <w:proofErr w:type="spellStart"/>
            <w:r>
              <w:t>ø</w:t>
            </w:r>
            <w:proofErr w:type="spellEnd"/>
            <w:r>
              <w:t xml:space="preserve"> 89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30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Фланцы </w:t>
            </w:r>
            <w:proofErr w:type="spellStart"/>
            <w:r>
              <w:t>ø</w:t>
            </w:r>
            <w:proofErr w:type="spellEnd"/>
            <w:r>
              <w:t xml:space="preserve"> 100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46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 xml:space="preserve">Фланцы </w:t>
            </w:r>
            <w:proofErr w:type="spellStart"/>
            <w:r>
              <w:t>ø</w:t>
            </w:r>
            <w:proofErr w:type="spellEnd"/>
            <w:r>
              <w:t xml:space="preserve"> 159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24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>Насос  ЭЦВ 10-63 110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5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>Насос  ЭЦВ 8-40-120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3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>Клапан обратный Ду-100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11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>Магнитный пускатель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2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>А/выключатель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3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3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63635B">
            <w:pPr>
              <w:snapToGrid w:val="0"/>
            </w:pPr>
            <w:r>
              <w:t>Печь ПЭТ-4</w:t>
            </w:r>
          </w:p>
        </w:tc>
        <w:tc>
          <w:tcPr>
            <w:tcW w:w="800" w:type="pct"/>
          </w:tcPr>
          <w:p w:rsidR="004041F6" w:rsidRDefault="004041F6" w:rsidP="0063635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63635B">
            <w:pPr>
              <w:snapToGrid w:val="0"/>
              <w:jc w:val="center"/>
            </w:pPr>
            <w:r>
              <w:t>3</w:t>
            </w:r>
          </w:p>
        </w:tc>
      </w:tr>
      <w:tr w:rsidR="004041F6" w:rsidTr="0063635B">
        <w:trPr>
          <w:cantSplit/>
        </w:trPr>
        <w:tc>
          <w:tcPr>
            <w:tcW w:w="5000" w:type="pct"/>
            <w:gridSpan w:val="4"/>
          </w:tcPr>
          <w:p w:rsidR="004041F6" w:rsidRDefault="004041F6" w:rsidP="0063635B">
            <w:pPr>
              <w:snapToGrid w:val="0"/>
              <w:jc w:val="center"/>
            </w:pPr>
            <w:r>
              <w:rPr>
                <w:b/>
              </w:rPr>
              <w:t>10. Средства для ликвидации аварий на системах электроснабжения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4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756AA8">
            <w:pPr>
              <w:snapToGrid w:val="0"/>
            </w:pPr>
            <w:r>
              <w:t>Трансформатор тока ТЛН-10</w:t>
            </w:r>
          </w:p>
        </w:tc>
        <w:tc>
          <w:tcPr>
            <w:tcW w:w="800" w:type="pct"/>
          </w:tcPr>
          <w:p w:rsidR="004041F6" w:rsidRDefault="004041F6" w:rsidP="00756AA8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756AA8">
            <w:pPr>
              <w:snapToGrid w:val="0"/>
              <w:jc w:val="center"/>
            </w:pPr>
            <w:r>
              <w:t>6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4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756AA8">
            <w:pPr>
              <w:snapToGrid w:val="0"/>
            </w:pPr>
            <w:r>
              <w:t xml:space="preserve">Трансформатор </w:t>
            </w:r>
            <w:proofErr w:type="spellStart"/>
            <w:r>
              <w:t>напряж</w:t>
            </w:r>
            <w:proofErr w:type="spellEnd"/>
            <w:r>
              <w:t>. НОМ 6/100</w:t>
            </w:r>
          </w:p>
        </w:tc>
        <w:tc>
          <w:tcPr>
            <w:tcW w:w="800" w:type="pct"/>
          </w:tcPr>
          <w:p w:rsidR="004041F6" w:rsidRDefault="004041F6" w:rsidP="00756AA8">
            <w:pPr>
              <w:snapToGri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004" w:type="pct"/>
          </w:tcPr>
          <w:p w:rsidR="004041F6" w:rsidRDefault="004041F6" w:rsidP="00756AA8">
            <w:pPr>
              <w:snapToGrid w:val="0"/>
              <w:jc w:val="center"/>
            </w:pPr>
            <w:r>
              <w:t>6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4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756AA8">
            <w:pPr>
              <w:snapToGrid w:val="0"/>
            </w:pPr>
            <w:r>
              <w:t>Предохранители  ПР-2</w:t>
            </w:r>
          </w:p>
        </w:tc>
        <w:tc>
          <w:tcPr>
            <w:tcW w:w="800" w:type="pct"/>
          </w:tcPr>
          <w:p w:rsidR="004041F6" w:rsidRDefault="004041F6" w:rsidP="00756AA8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756AA8">
            <w:pPr>
              <w:snapToGrid w:val="0"/>
              <w:jc w:val="center"/>
            </w:pPr>
            <w:r>
              <w:t>40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4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756AA8">
            <w:pPr>
              <w:snapToGrid w:val="0"/>
            </w:pPr>
            <w:r>
              <w:t>Предохранители  ПН-2</w:t>
            </w:r>
          </w:p>
        </w:tc>
        <w:tc>
          <w:tcPr>
            <w:tcW w:w="800" w:type="pct"/>
          </w:tcPr>
          <w:p w:rsidR="004041F6" w:rsidRDefault="004041F6" w:rsidP="00756AA8">
            <w:pPr>
              <w:snapToGri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004" w:type="pct"/>
          </w:tcPr>
          <w:p w:rsidR="004041F6" w:rsidRDefault="004041F6" w:rsidP="00756AA8">
            <w:pPr>
              <w:snapToGrid w:val="0"/>
              <w:jc w:val="center"/>
            </w:pPr>
            <w:r>
              <w:t>50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4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756AA8">
            <w:pPr>
              <w:snapToGrid w:val="0"/>
            </w:pPr>
            <w:r>
              <w:t>Шины алюминиевые</w:t>
            </w:r>
          </w:p>
        </w:tc>
        <w:tc>
          <w:tcPr>
            <w:tcW w:w="800" w:type="pct"/>
          </w:tcPr>
          <w:p w:rsidR="004041F6" w:rsidRDefault="004041F6" w:rsidP="00756AA8">
            <w:pPr>
              <w:snapToGrid w:val="0"/>
              <w:jc w:val="center"/>
            </w:pPr>
            <w:r>
              <w:t>кг</w:t>
            </w:r>
          </w:p>
        </w:tc>
        <w:tc>
          <w:tcPr>
            <w:tcW w:w="1004" w:type="pct"/>
          </w:tcPr>
          <w:p w:rsidR="004041F6" w:rsidRDefault="004041F6" w:rsidP="00756AA8">
            <w:pPr>
              <w:snapToGrid w:val="0"/>
              <w:jc w:val="center"/>
            </w:pPr>
            <w:r>
              <w:t>10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4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756AA8">
            <w:pPr>
              <w:snapToGrid w:val="0"/>
            </w:pPr>
            <w:r>
              <w:t>Провод АПВ различного сечения</w:t>
            </w:r>
          </w:p>
        </w:tc>
        <w:tc>
          <w:tcPr>
            <w:tcW w:w="800" w:type="pct"/>
          </w:tcPr>
          <w:p w:rsidR="004041F6" w:rsidRDefault="004041F6" w:rsidP="00756AA8">
            <w:pPr>
              <w:snapToGrid w:val="0"/>
              <w:jc w:val="center"/>
            </w:pPr>
            <w:r>
              <w:t>м.</w:t>
            </w:r>
          </w:p>
        </w:tc>
        <w:tc>
          <w:tcPr>
            <w:tcW w:w="1004" w:type="pct"/>
          </w:tcPr>
          <w:p w:rsidR="004041F6" w:rsidRDefault="004041F6" w:rsidP="00756AA8">
            <w:pPr>
              <w:snapToGrid w:val="0"/>
              <w:jc w:val="center"/>
            </w:pPr>
            <w:r>
              <w:t>900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4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756AA8">
            <w:pPr>
              <w:snapToGrid w:val="0"/>
            </w:pPr>
            <w:r>
              <w:t>Концевые  муфты КН</w:t>
            </w:r>
          </w:p>
        </w:tc>
        <w:tc>
          <w:tcPr>
            <w:tcW w:w="800" w:type="pct"/>
          </w:tcPr>
          <w:p w:rsidR="004041F6" w:rsidRDefault="004041F6" w:rsidP="00756AA8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756AA8">
            <w:pPr>
              <w:snapToGrid w:val="0"/>
              <w:jc w:val="center"/>
            </w:pPr>
            <w:r>
              <w:t>5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4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756AA8">
            <w:pPr>
              <w:snapToGrid w:val="0"/>
            </w:pPr>
            <w:r>
              <w:t>Концевые воронки</w:t>
            </w:r>
          </w:p>
        </w:tc>
        <w:tc>
          <w:tcPr>
            <w:tcW w:w="800" w:type="pct"/>
          </w:tcPr>
          <w:p w:rsidR="004041F6" w:rsidRDefault="004041F6" w:rsidP="00756AA8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756AA8">
            <w:pPr>
              <w:snapToGrid w:val="0"/>
              <w:jc w:val="center"/>
            </w:pPr>
            <w:r>
              <w:t>5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4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756AA8">
            <w:pPr>
              <w:snapToGrid w:val="0"/>
            </w:pPr>
            <w:r>
              <w:t>Муфты соединительные разные</w:t>
            </w:r>
          </w:p>
        </w:tc>
        <w:tc>
          <w:tcPr>
            <w:tcW w:w="800" w:type="pct"/>
          </w:tcPr>
          <w:p w:rsidR="004041F6" w:rsidRDefault="004041F6" w:rsidP="00756AA8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756AA8">
            <w:pPr>
              <w:snapToGrid w:val="0"/>
              <w:jc w:val="center"/>
            </w:pPr>
            <w:r>
              <w:t>60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4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756AA8">
            <w:pPr>
              <w:snapToGrid w:val="0"/>
            </w:pPr>
            <w:r>
              <w:t>Кабель  АСБ-104-185</w:t>
            </w:r>
          </w:p>
        </w:tc>
        <w:tc>
          <w:tcPr>
            <w:tcW w:w="800" w:type="pct"/>
          </w:tcPr>
          <w:p w:rsidR="004041F6" w:rsidRDefault="004041F6" w:rsidP="00756AA8">
            <w:pPr>
              <w:snapToGrid w:val="0"/>
              <w:jc w:val="center"/>
            </w:pPr>
            <w:r>
              <w:t>м.</w:t>
            </w:r>
          </w:p>
        </w:tc>
        <w:tc>
          <w:tcPr>
            <w:tcW w:w="1004" w:type="pct"/>
          </w:tcPr>
          <w:p w:rsidR="004041F6" w:rsidRDefault="004041F6" w:rsidP="00756AA8">
            <w:pPr>
              <w:snapToGrid w:val="0"/>
              <w:jc w:val="center"/>
            </w:pPr>
            <w:r>
              <w:t>300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4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756AA8">
            <w:pPr>
              <w:snapToGrid w:val="0"/>
            </w:pPr>
            <w:r>
              <w:t>Кабель  АСБ-104-150</w:t>
            </w:r>
          </w:p>
        </w:tc>
        <w:tc>
          <w:tcPr>
            <w:tcW w:w="800" w:type="pct"/>
          </w:tcPr>
          <w:p w:rsidR="004041F6" w:rsidRDefault="004041F6" w:rsidP="00756AA8">
            <w:pPr>
              <w:snapToGrid w:val="0"/>
              <w:jc w:val="center"/>
            </w:pPr>
            <w:r>
              <w:t>м.</w:t>
            </w:r>
          </w:p>
        </w:tc>
        <w:tc>
          <w:tcPr>
            <w:tcW w:w="1004" w:type="pct"/>
          </w:tcPr>
          <w:p w:rsidR="004041F6" w:rsidRDefault="004041F6" w:rsidP="00756AA8">
            <w:pPr>
              <w:snapToGrid w:val="0"/>
              <w:jc w:val="center"/>
            </w:pPr>
            <w:r>
              <w:t>300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4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756AA8">
            <w:pPr>
              <w:snapToGrid w:val="0"/>
            </w:pPr>
            <w:r>
              <w:t>Кабель  АСБ-103-95</w:t>
            </w:r>
          </w:p>
        </w:tc>
        <w:tc>
          <w:tcPr>
            <w:tcW w:w="800" w:type="pct"/>
          </w:tcPr>
          <w:p w:rsidR="004041F6" w:rsidRDefault="004041F6" w:rsidP="00756AA8">
            <w:pPr>
              <w:snapToGrid w:val="0"/>
              <w:jc w:val="center"/>
            </w:pPr>
            <w:r>
              <w:t>м.</w:t>
            </w:r>
          </w:p>
        </w:tc>
        <w:tc>
          <w:tcPr>
            <w:tcW w:w="1004" w:type="pct"/>
          </w:tcPr>
          <w:p w:rsidR="004041F6" w:rsidRDefault="004041F6" w:rsidP="00756AA8">
            <w:pPr>
              <w:snapToGrid w:val="0"/>
              <w:jc w:val="center"/>
            </w:pPr>
            <w:r>
              <w:t>250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4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756AA8">
            <w:pPr>
              <w:snapToGrid w:val="0"/>
            </w:pPr>
            <w:r>
              <w:t>Кабель  АСБ-103-50</w:t>
            </w:r>
          </w:p>
        </w:tc>
        <w:tc>
          <w:tcPr>
            <w:tcW w:w="800" w:type="pct"/>
          </w:tcPr>
          <w:p w:rsidR="004041F6" w:rsidRDefault="004041F6" w:rsidP="00756AA8">
            <w:pPr>
              <w:snapToGrid w:val="0"/>
              <w:jc w:val="center"/>
            </w:pPr>
            <w:r>
              <w:t>м.</w:t>
            </w:r>
          </w:p>
        </w:tc>
        <w:tc>
          <w:tcPr>
            <w:tcW w:w="1004" w:type="pct"/>
          </w:tcPr>
          <w:p w:rsidR="004041F6" w:rsidRDefault="004041F6" w:rsidP="00756AA8">
            <w:pPr>
              <w:snapToGrid w:val="0"/>
              <w:jc w:val="center"/>
            </w:pPr>
            <w:r>
              <w:t>200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4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756AA8">
            <w:pPr>
              <w:snapToGrid w:val="0"/>
            </w:pPr>
            <w:r>
              <w:t>Кабель  АВВГ  4х50</w:t>
            </w:r>
          </w:p>
        </w:tc>
        <w:tc>
          <w:tcPr>
            <w:tcW w:w="800" w:type="pct"/>
          </w:tcPr>
          <w:p w:rsidR="004041F6" w:rsidRDefault="004041F6" w:rsidP="00756AA8">
            <w:pPr>
              <w:snapToGrid w:val="0"/>
              <w:jc w:val="center"/>
            </w:pPr>
            <w:r>
              <w:t>м.</w:t>
            </w:r>
          </w:p>
        </w:tc>
        <w:tc>
          <w:tcPr>
            <w:tcW w:w="1004" w:type="pct"/>
          </w:tcPr>
          <w:p w:rsidR="004041F6" w:rsidRDefault="004041F6" w:rsidP="00756AA8">
            <w:pPr>
              <w:snapToGrid w:val="0"/>
              <w:jc w:val="center"/>
            </w:pPr>
            <w:r>
              <w:t>600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4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756AA8">
            <w:pPr>
              <w:snapToGrid w:val="0"/>
            </w:pPr>
            <w:r>
              <w:t>Кабель  АВВГ  4х95</w:t>
            </w:r>
          </w:p>
        </w:tc>
        <w:tc>
          <w:tcPr>
            <w:tcW w:w="800" w:type="pct"/>
          </w:tcPr>
          <w:p w:rsidR="004041F6" w:rsidRDefault="004041F6" w:rsidP="00756AA8">
            <w:pPr>
              <w:snapToGrid w:val="0"/>
              <w:jc w:val="center"/>
            </w:pPr>
            <w:r>
              <w:t>м.</w:t>
            </w:r>
          </w:p>
        </w:tc>
        <w:tc>
          <w:tcPr>
            <w:tcW w:w="1004" w:type="pct"/>
          </w:tcPr>
          <w:p w:rsidR="004041F6" w:rsidRDefault="004041F6" w:rsidP="00756AA8">
            <w:pPr>
              <w:snapToGrid w:val="0"/>
              <w:jc w:val="center"/>
            </w:pPr>
            <w:r>
              <w:t>600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4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756AA8">
            <w:pPr>
              <w:snapToGrid w:val="0"/>
            </w:pPr>
            <w:r>
              <w:t>Кабель  АВВГ  4х150</w:t>
            </w:r>
          </w:p>
        </w:tc>
        <w:tc>
          <w:tcPr>
            <w:tcW w:w="800" w:type="pct"/>
          </w:tcPr>
          <w:p w:rsidR="004041F6" w:rsidRDefault="004041F6" w:rsidP="00756AA8">
            <w:pPr>
              <w:snapToGrid w:val="0"/>
              <w:jc w:val="center"/>
            </w:pPr>
            <w:r>
              <w:t>м.</w:t>
            </w:r>
          </w:p>
        </w:tc>
        <w:tc>
          <w:tcPr>
            <w:tcW w:w="1004" w:type="pct"/>
          </w:tcPr>
          <w:p w:rsidR="004041F6" w:rsidRDefault="004041F6" w:rsidP="00756AA8">
            <w:pPr>
              <w:snapToGrid w:val="0"/>
              <w:jc w:val="center"/>
            </w:pPr>
            <w:r>
              <w:t>300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4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756AA8">
            <w:pPr>
              <w:snapToGrid w:val="0"/>
            </w:pPr>
            <w:r>
              <w:t>Изолятор наружной установки</w:t>
            </w:r>
          </w:p>
          <w:p w:rsidR="004041F6" w:rsidRDefault="004041F6" w:rsidP="00756AA8">
            <w:r>
              <w:t>ОНШ – 35 – 1000 – 1      Н-400мм</w:t>
            </w:r>
          </w:p>
        </w:tc>
        <w:tc>
          <w:tcPr>
            <w:tcW w:w="800" w:type="pct"/>
          </w:tcPr>
          <w:p w:rsidR="004041F6" w:rsidRDefault="004041F6" w:rsidP="00756AA8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756AA8">
            <w:pPr>
              <w:snapToGrid w:val="0"/>
              <w:jc w:val="center"/>
            </w:pPr>
            <w:r>
              <w:t>20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4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756AA8">
            <w:pPr>
              <w:snapToGrid w:val="0"/>
            </w:pPr>
            <w:r>
              <w:t xml:space="preserve">Изолятор проходной ИП-10/1000-750 </w:t>
            </w:r>
            <w:proofErr w:type="spellStart"/>
            <w:r>
              <w:t>ухл</w:t>
            </w:r>
            <w:proofErr w:type="spellEnd"/>
          </w:p>
        </w:tc>
        <w:tc>
          <w:tcPr>
            <w:tcW w:w="800" w:type="pct"/>
          </w:tcPr>
          <w:p w:rsidR="004041F6" w:rsidRDefault="004041F6" w:rsidP="00756AA8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756AA8">
            <w:pPr>
              <w:snapToGrid w:val="0"/>
              <w:jc w:val="center"/>
            </w:pPr>
            <w:r>
              <w:t>5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4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756AA8">
            <w:pPr>
              <w:snapToGrid w:val="0"/>
            </w:pPr>
            <w:r>
              <w:t xml:space="preserve"> Изолятор опорный  ЗПУ-10 кВт</w:t>
            </w:r>
          </w:p>
        </w:tc>
        <w:tc>
          <w:tcPr>
            <w:tcW w:w="800" w:type="pct"/>
          </w:tcPr>
          <w:p w:rsidR="004041F6" w:rsidRDefault="004041F6" w:rsidP="00756AA8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756AA8">
            <w:pPr>
              <w:snapToGrid w:val="0"/>
              <w:jc w:val="center"/>
            </w:pPr>
            <w:r>
              <w:t>20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4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756AA8">
            <w:pPr>
              <w:snapToGrid w:val="0"/>
            </w:pPr>
            <w:r>
              <w:t>Изолятор  РВС 33,3</w:t>
            </w:r>
          </w:p>
        </w:tc>
        <w:tc>
          <w:tcPr>
            <w:tcW w:w="800" w:type="pct"/>
          </w:tcPr>
          <w:p w:rsidR="004041F6" w:rsidRDefault="004041F6" w:rsidP="004041F6">
            <w:pPr>
              <w:snapToGrid w:val="0"/>
              <w:jc w:val="center"/>
            </w:pPr>
            <w:proofErr w:type="spellStart"/>
            <w:r>
              <w:t>комп</w:t>
            </w:r>
            <w:proofErr w:type="spellEnd"/>
            <w:r>
              <w:t>.</w:t>
            </w:r>
          </w:p>
        </w:tc>
        <w:tc>
          <w:tcPr>
            <w:tcW w:w="1004" w:type="pct"/>
          </w:tcPr>
          <w:p w:rsidR="004041F6" w:rsidRDefault="004041F6" w:rsidP="00756AA8">
            <w:pPr>
              <w:snapToGrid w:val="0"/>
              <w:jc w:val="center"/>
            </w:pPr>
            <w:r>
              <w:t>1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4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756AA8">
            <w:pPr>
              <w:snapToGrid w:val="0"/>
            </w:pPr>
            <w:r>
              <w:t>Опорно-стержневой изолятор 110 кВт</w:t>
            </w:r>
          </w:p>
        </w:tc>
        <w:tc>
          <w:tcPr>
            <w:tcW w:w="800" w:type="pct"/>
          </w:tcPr>
          <w:p w:rsidR="004041F6" w:rsidRDefault="004041F6" w:rsidP="00756AA8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756AA8">
            <w:pPr>
              <w:snapToGrid w:val="0"/>
              <w:jc w:val="center"/>
            </w:pPr>
            <w:r>
              <w:t>16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4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756AA8">
            <w:pPr>
              <w:snapToGrid w:val="0"/>
            </w:pPr>
            <w:r>
              <w:t>Лента ПХВ</w:t>
            </w:r>
          </w:p>
        </w:tc>
        <w:tc>
          <w:tcPr>
            <w:tcW w:w="800" w:type="pct"/>
          </w:tcPr>
          <w:p w:rsidR="004041F6" w:rsidRDefault="004041F6" w:rsidP="00756AA8">
            <w:pPr>
              <w:snapToGrid w:val="0"/>
              <w:jc w:val="center"/>
            </w:pPr>
            <w:r>
              <w:t>кг</w:t>
            </w:r>
          </w:p>
        </w:tc>
        <w:tc>
          <w:tcPr>
            <w:tcW w:w="1004" w:type="pct"/>
          </w:tcPr>
          <w:p w:rsidR="004041F6" w:rsidRDefault="004041F6" w:rsidP="00756AA8">
            <w:pPr>
              <w:snapToGrid w:val="0"/>
              <w:jc w:val="center"/>
            </w:pPr>
            <w:r>
              <w:t>50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4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756AA8">
            <w:pPr>
              <w:snapToGrid w:val="0"/>
            </w:pPr>
            <w:r>
              <w:t>Масляный выключатель ВМГ-10</w:t>
            </w:r>
          </w:p>
        </w:tc>
        <w:tc>
          <w:tcPr>
            <w:tcW w:w="800" w:type="pct"/>
          </w:tcPr>
          <w:p w:rsidR="004041F6" w:rsidRDefault="004041F6" w:rsidP="00756AA8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756AA8">
            <w:pPr>
              <w:snapToGrid w:val="0"/>
              <w:jc w:val="center"/>
            </w:pPr>
            <w:r>
              <w:t>3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4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756AA8">
            <w:pPr>
              <w:snapToGrid w:val="0"/>
            </w:pPr>
            <w:r>
              <w:t>Выкл. открытой проводки</w:t>
            </w:r>
          </w:p>
        </w:tc>
        <w:tc>
          <w:tcPr>
            <w:tcW w:w="800" w:type="pct"/>
          </w:tcPr>
          <w:p w:rsidR="004041F6" w:rsidRDefault="004041F6" w:rsidP="00756AA8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756AA8">
            <w:pPr>
              <w:snapToGrid w:val="0"/>
              <w:jc w:val="center"/>
            </w:pPr>
            <w:r>
              <w:t>10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4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756AA8">
            <w:pPr>
              <w:snapToGrid w:val="0"/>
            </w:pPr>
            <w:r>
              <w:t xml:space="preserve">Лампа 500 </w:t>
            </w:r>
            <w:proofErr w:type="spellStart"/>
            <w:r>
              <w:t>вт</w:t>
            </w:r>
            <w:proofErr w:type="spellEnd"/>
          </w:p>
        </w:tc>
        <w:tc>
          <w:tcPr>
            <w:tcW w:w="800" w:type="pct"/>
          </w:tcPr>
          <w:p w:rsidR="004041F6" w:rsidRDefault="004041F6" w:rsidP="00756AA8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756AA8">
            <w:pPr>
              <w:snapToGrid w:val="0"/>
              <w:jc w:val="center"/>
            </w:pPr>
            <w:r>
              <w:t>35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4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756AA8">
            <w:pPr>
              <w:snapToGrid w:val="0"/>
            </w:pPr>
            <w:r>
              <w:t>Лампа  ЛБ</w:t>
            </w:r>
          </w:p>
        </w:tc>
        <w:tc>
          <w:tcPr>
            <w:tcW w:w="800" w:type="pct"/>
          </w:tcPr>
          <w:p w:rsidR="004041F6" w:rsidRDefault="004041F6" w:rsidP="00756AA8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756AA8">
            <w:pPr>
              <w:snapToGrid w:val="0"/>
              <w:jc w:val="center"/>
            </w:pPr>
            <w:r>
              <w:t>20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4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756AA8">
            <w:pPr>
              <w:snapToGrid w:val="0"/>
            </w:pPr>
            <w:r>
              <w:t>Лампа   ДРЛ-400</w:t>
            </w:r>
          </w:p>
        </w:tc>
        <w:tc>
          <w:tcPr>
            <w:tcW w:w="800" w:type="pct"/>
          </w:tcPr>
          <w:p w:rsidR="004041F6" w:rsidRDefault="004041F6" w:rsidP="00756AA8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756AA8">
            <w:pPr>
              <w:snapToGrid w:val="0"/>
              <w:jc w:val="center"/>
            </w:pPr>
            <w:r>
              <w:t>5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4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756AA8">
            <w:pPr>
              <w:snapToGrid w:val="0"/>
            </w:pPr>
            <w:r>
              <w:t>Автоматический выкл. АЕ1031м</w:t>
            </w:r>
          </w:p>
        </w:tc>
        <w:tc>
          <w:tcPr>
            <w:tcW w:w="800" w:type="pct"/>
          </w:tcPr>
          <w:p w:rsidR="004041F6" w:rsidRDefault="004041F6" w:rsidP="00756AA8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756AA8">
            <w:pPr>
              <w:snapToGrid w:val="0"/>
              <w:jc w:val="center"/>
            </w:pPr>
            <w:r>
              <w:t>60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4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756AA8">
            <w:pPr>
              <w:snapToGrid w:val="0"/>
            </w:pPr>
            <w:r>
              <w:t>Рубильник ВР 32-35</w:t>
            </w:r>
          </w:p>
        </w:tc>
        <w:tc>
          <w:tcPr>
            <w:tcW w:w="800" w:type="pct"/>
          </w:tcPr>
          <w:p w:rsidR="004041F6" w:rsidRDefault="004041F6" w:rsidP="00756AA8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756AA8">
            <w:pPr>
              <w:snapToGrid w:val="0"/>
              <w:jc w:val="center"/>
            </w:pPr>
            <w:r>
              <w:t>1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4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756AA8">
            <w:pPr>
              <w:snapToGrid w:val="0"/>
            </w:pPr>
            <w:r>
              <w:t xml:space="preserve">Автоматический выкл. АП-50Б-3 </w:t>
            </w:r>
          </w:p>
        </w:tc>
        <w:tc>
          <w:tcPr>
            <w:tcW w:w="800" w:type="pct"/>
          </w:tcPr>
          <w:p w:rsidR="004041F6" w:rsidRDefault="004041F6" w:rsidP="00756AA8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756AA8">
            <w:pPr>
              <w:snapToGrid w:val="0"/>
              <w:jc w:val="center"/>
            </w:pPr>
            <w:r>
              <w:t>2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4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756AA8">
            <w:pPr>
              <w:snapToGrid w:val="0"/>
            </w:pPr>
            <w:r>
              <w:t>Пакетный выключатель ПВ-2</w:t>
            </w:r>
          </w:p>
        </w:tc>
        <w:tc>
          <w:tcPr>
            <w:tcW w:w="800" w:type="pct"/>
          </w:tcPr>
          <w:p w:rsidR="004041F6" w:rsidRDefault="004041F6" w:rsidP="00756AA8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756AA8">
            <w:pPr>
              <w:snapToGrid w:val="0"/>
              <w:jc w:val="center"/>
            </w:pPr>
            <w:r>
              <w:t>5</w:t>
            </w:r>
          </w:p>
        </w:tc>
      </w:tr>
      <w:tr w:rsidR="004041F6" w:rsidTr="002D21B9">
        <w:trPr>
          <w:cantSplit/>
        </w:trPr>
        <w:tc>
          <w:tcPr>
            <w:tcW w:w="533" w:type="pct"/>
          </w:tcPr>
          <w:p w:rsidR="004041F6" w:rsidRDefault="004041F6" w:rsidP="004041F6">
            <w:pPr>
              <w:numPr>
                <w:ilvl w:val="0"/>
                <w:numId w:val="34"/>
              </w:numPr>
              <w:snapToGrid w:val="0"/>
            </w:pPr>
          </w:p>
        </w:tc>
        <w:tc>
          <w:tcPr>
            <w:tcW w:w="2663" w:type="pct"/>
          </w:tcPr>
          <w:p w:rsidR="004041F6" w:rsidRDefault="004041F6" w:rsidP="00756AA8">
            <w:pPr>
              <w:snapToGrid w:val="0"/>
            </w:pPr>
            <w:r>
              <w:t>Зажим кабельный</w:t>
            </w:r>
          </w:p>
        </w:tc>
        <w:tc>
          <w:tcPr>
            <w:tcW w:w="800" w:type="pct"/>
          </w:tcPr>
          <w:p w:rsidR="004041F6" w:rsidRDefault="004041F6" w:rsidP="00756AA8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4041F6" w:rsidRDefault="004041F6" w:rsidP="00756AA8">
            <w:pPr>
              <w:snapToGrid w:val="0"/>
              <w:jc w:val="center"/>
            </w:pPr>
            <w:r>
              <w:t>10</w:t>
            </w:r>
          </w:p>
        </w:tc>
      </w:tr>
      <w:tr w:rsidR="00BD4FFE" w:rsidTr="002D21B9">
        <w:trPr>
          <w:cantSplit/>
        </w:trPr>
        <w:tc>
          <w:tcPr>
            <w:tcW w:w="533" w:type="pct"/>
          </w:tcPr>
          <w:p w:rsidR="00BD4FFE" w:rsidRDefault="00BD4FFE" w:rsidP="004041F6">
            <w:pPr>
              <w:numPr>
                <w:ilvl w:val="0"/>
                <w:numId w:val="34"/>
              </w:numPr>
              <w:snapToGrid w:val="0"/>
            </w:pPr>
          </w:p>
        </w:tc>
        <w:tc>
          <w:tcPr>
            <w:tcW w:w="2663" w:type="pct"/>
          </w:tcPr>
          <w:p w:rsidR="00BD4FFE" w:rsidRPr="00BD4FFE" w:rsidRDefault="00BD4FFE" w:rsidP="00BD4FFE">
            <w:pPr>
              <w:snapToGrid w:val="0"/>
              <w:rPr>
                <w:color w:val="auto"/>
              </w:rPr>
            </w:pPr>
            <w:r w:rsidRPr="00BD4FFE">
              <w:rPr>
                <w:color w:val="auto"/>
              </w:rPr>
              <w:t>Тепловентилятор (тепловая пушка)</w:t>
            </w:r>
          </w:p>
        </w:tc>
        <w:tc>
          <w:tcPr>
            <w:tcW w:w="800" w:type="pct"/>
          </w:tcPr>
          <w:p w:rsidR="00BD4FFE" w:rsidRDefault="00BD4FFE" w:rsidP="00BD4FFE">
            <w:pPr>
              <w:jc w:val="center"/>
            </w:pPr>
            <w:r w:rsidRPr="00877665">
              <w:t>шт.</w:t>
            </w:r>
          </w:p>
        </w:tc>
        <w:tc>
          <w:tcPr>
            <w:tcW w:w="1004" w:type="pct"/>
          </w:tcPr>
          <w:p w:rsidR="00BD4FFE" w:rsidRDefault="00BD4FFE" w:rsidP="00756AA8">
            <w:pPr>
              <w:snapToGrid w:val="0"/>
              <w:jc w:val="center"/>
            </w:pPr>
            <w:r>
              <w:t>1</w:t>
            </w:r>
          </w:p>
        </w:tc>
      </w:tr>
      <w:tr w:rsidR="00BD4FFE" w:rsidTr="002D21B9">
        <w:trPr>
          <w:cantSplit/>
        </w:trPr>
        <w:tc>
          <w:tcPr>
            <w:tcW w:w="533" w:type="pct"/>
          </w:tcPr>
          <w:p w:rsidR="00BD4FFE" w:rsidRDefault="00BD4FFE" w:rsidP="004041F6">
            <w:pPr>
              <w:numPr>
                <w:ilvl w:val="0"/>
                <w:numId w:val="34"/>
              </w:numPr>
              <w:snapToGrid w:val="0"/>
            </w:pPr>
          </w:p>
        </w:tc>
        <w:tc>
          <w:tcPr>
            <w:tcW w:w="2663" w:type="pct"/>
          </w:tcPr>
          <w:p w:rsidR="00BD4FFE" w:rsidRPr="00BD4FFE" w:rsidRDefault="00BD4FFE" w:rsidP="00BD4FFE">
            <w:pPr>
              <w:snapToGrid w:val="0"/>
              <w:rPr>
                <w:color w:val="auto"/>
              </w:rPr>
            </w:pPr>
            <w:r w:rsidRPr="00BD4FFE">
              <w:rPr>
                <w:color w:val="auto"/>
              </w:rPr>
              <w:t>Электрогенератор</w:t>
            </w:r>
          </w:p>
        </w:tc>
        <w:tc>
          <w:tcPr>
            <w:tcW w:w="800" w:type="pct"/>
          </w:tcPr>
          <w:p w:rsidR="00BD4FFE" w:rsidRDefault="00BD4FFE" w:rsidP="00BD4FFE">
            <w:pPr>
              <w:jc w:val="center"/>
            </w:pPr>
            <w:r w:rsidRPr="00877665">
              <w:t>шт.</w:t>
            </w:r>
          </w:p>
        </w:tc>
        <w:tc>
          <w:tcPr>
            <w:tcW w:w="1004" w:type="pct"/>
          </w:tcPr>
          <w:p w:rsidR="00BD4FFE" w:rsidRDefault="00BD4FFE" w:rsidP="00756AA8">
            <w:pPr>
              <w:snapToGrid w:val="0"/>
              <w:jc w:val="center"/>
            </w:pPr>
            <w:r>
              <w:t>1</w:t>
            </w:r>
          </w:p>
        </w:tc>
      </w:tr>
      <w:tr w:rsidR="00BD4FFE" w:rsidTr="002D21B9">
        <w:trPr>
          <w:cantSplit/>
        </w:trPr>
        <w:tc>
          <w:tcPr>
            <w:tcW w:w="533" w:type="pct"/>
          </w:tcPr>
          <w:p w:rsidR="00BD4FFE" w:rsidRDefault="00BD4FFE" w:rsidP="004041F6">
            <w:pPr>
              <w:numPr>
                <w:ilvl w:val="0"/>
                <w:numId w:val="34"/>
              </w:numPr>
              <w:snapToGrid w:val="0"/>
            </w:pPr>
          </w:p>
        </w:tc>
        <w:tc>
          <w:tcPr>
            <w:tcW w:w="2663" w:type="pct"/>
          </w:tcPr>
          <w:p w:rsidR="00BD4FFE" w:rsidRPr="00BD4FFE" w:rsidRDefault="00BD4FFE" w:rsidP="00BD4FFE">
            <w:pPr>
              <w:snapToGrid w:val="0"/>
              <w:rPr>
                <w:color w:val="auto"/>
              </w:rPr>
            </w:pPr>
            <w:r w:rsidRPr="00BD4FFE">
              <w:rPr>
                <w:color w:val="auto"/>
              </w:rPr>
              <w:t>Прожектор</w:t>
            </w:r>
          </w:p>
        </w:tc>
        <w:tc>
          <w:tcPr>
            <w:tcW w:w="800" w:type="pct"/>
          </w:tcPr>
          <w:p w:rsidR="00BD4FFE" w:rsidRDefault="00BD4FFE" w:rsidP="00BD4FFE">
            <w:pPr>
              <w:jc w:val="center"/>
            </w:pPr>
            <w:r w:rsidRPr="00877665">
              <w:t>шт.</w:t>
            </w:r>
          </w:p>
        </w:tc>
        <w:tc>
          <w:tcPr>
            <w:tcW w:w="1004" w:type="pct"/>
          </w:tcPr>
          <w:p w:rsidR="00BD4FFE" w:rsidRDefault="00BD4FFE" w:rsidP="00756AA8">
            <w:pPr>
              <w:snapToGrid w:val="0"/>
              <w:jc w:val="center"/>
            </w:pPr>
            <w:r>
              <w:t>1</w:t>
            </w:r>
          </w:p>
        </w:tc>
      </w:tr>
      <w:tr w:rsidR="00BD4FFE" w:rsidTr="004041F6">
        <w:trPr>
          <w:cantSplit/>
        </w:trPr>
        <w:tc>
          <w:tcPr>
            <w:tcW w:w="5000" w:type="pct"/>
            <w:gridSpan w:val="4"/>
          </w:tcPr>
          <w:p w:rsidR="00BD4FFE" w:rsidRDefault="00BD4FFE" w:rsidP="004041F6">
            <w:pPr>
              <w:pStyle w:val="4"/>
              <w:widowControl/>
              <w:numPr>
                <w:ilvl w:val="3"/>
                <w:numId w:val="3"/>
              </w:numPr>
              <w:tabs>
                <w:tab w:val="clear" w:pos="0"/>
                <w:tab w:val="left" w:pos="720"/>
              </w:tabs>
              <w:spacing w:before="0" w:after="0"/>
              <w:ind w:left="720" w:hanging="720"/>
              <w:jc w:val="center"/>
            </w:pPr>
            <w:r w:rsidRPr="0057442D">
              <w:rPr>
                <w:rFonts w:ascii="Times New Roman" w:hAnsi="Times New Roman"/>
                <w:sz w:val="24"/>
                <w:szCs w:val="24"/>
              </w:rPr>
              <w:t>11. Строительные материалы и инструменты</w:t>
            </w:r>
          </w:p>
        </w:tc>
      </w:tr>
      <w:tr w:rsidR="00BD4FFE" w:rsidTr="002D21B9">
        <w:trPr>
          <w:cantSplit/>
        </w:trPr>
        <w:tc>
          <w:tcPr>
            <w:tcW w:w="533" w:type="pct"/>
          </w:tcPr>
          <w:p w:rsidR="00BD4FFE" w:rsidRDefault="00BD4FFE" w:rsidP="004041F6">
            <w:pPr>
              <w:numPr>
                <w:ilvl w:val="0"/>
                <w:numId w:val="35"/>
              </w:numPr>
              <w:snapToGrid w:val="0"/>
            </w:pPr>
          </w:p>
        </w:tc>
        <w:tc>
          <w:tcPr>
            <w:tcW w:w="2663" w:type="pct"/>
          </w:tcPr>
          <w:p w:rsidR="00BD4FFE" w:rsidRDefault="00BD4FFE" w:rsidP="00756AA8">
            <w:pPr>
              <w:snapToGrid w:val="0"/>
            </w:pPr>
            <w:r>
              <w:t>Фанера 10 мм  1525х1525</w:t>
            </w:r>
          </w:p>
        </w:tc>
        <w:tc>
          <w:tcPr>
            <w:tcW w:w="800" w:type="pct"/>
          </w:tcPr>
          <w:p w:rsidR="00BD4FFE" w:rsidRDefault="00BD4FFE" w:rsidP="00756AA8">
            <w:pPr>
              <w:snapToGrid w:val="0"/>
              <w:jc w:val="center"/>
            </w:pPr>
            <w:r>
              <w:t>лист.</w:t>
            </w:r>
          </w:p>
        </w:tc>
        <w:tc>
          <w:tcPr>
            <w:tcW w:w="1004" w:type="pct"/>
          </w:tcPr>
          <w:p w:rsidR="00BD4FFE" w:rsidRDefault="00BD4FFE" w:rsidP="00756AA8">
            <w:pPr>
              <w:snapToGrid w:val="0"/>
              <w:jc w:val="center"/>
            </w:pPr>
            <w:r>
              <w:t>80</w:t>
            </w:r>
          </w:p>
        </w:tc>
      </w:tr>
      <w:tr w:rsidR="00BD4FFE" w:rsidTr="002D21B9">
        <w:trPr>
          <w:cantSplit/>
        </w:trPr>
        <w:tc>
          <w:tcPr>
            <w:tcW w:w="533" w:type="pct"/>
          </w:tcPr>
          <w:p w:rsidR="00BD4FFE" w:rsidRDefault="00BD4FFE" w:rsidP="004041F6">
            <w:pPr>
              <w:numPr>
                <w:ilvl w:val="0"/>
                <w:numId w:val="35"/>
              </w:numPr>
              <w:snapToGrid w:val="0"/>
            </w:pPr>
          </w:p>
        </w:tc>
        <w:tc>
          <w:tcPr>
            <w:tcW w:w="2663" w:type="pct"/>
          </w:tcPr>
          <w:p w:rsidR="00BD4FFE" w:rsidRDefault="00BD4FFE" w:rsidP="00756AA8">
            <w:pPr>
              <w:snapToGrid w:val="0"/>
            </w:pPr>
            <w:r>
              <w:t>Фанера 6 мм  1525х1525</w:t>
            </w:r>
          </w:p>
        </w:tc>
        <w:tc>
          <w:tcPr>
            <w:tcW w:w="800" w:type="pct"/>
          </w:tcPr>
          <w:p w:rsidR="00BD4FFE" w:rsidRDefault="00BD4FFE" w:rsidP="00756AA8">
            <w:pPr>
              <w:snapToGrid w:val="0"/>
              <w:jc w:val="center"/>
            </w:pPr>
            <w:r>
              <w:t>лист.</w:t>
            </w:r>
          </w:p>
        </w:tc>
        <w:tc>
          <w:tcPr>
            <w:tcW w:w="1004" w:type="pct"/>
          </w:tcPr>
          <w:p w:rsidR="00BD4FFE" w:rsidRDefault="00BD4FFE" w:rsidP="00756AA8">
            <w:pPr>
              <w:snapToGrid w:val="0"/>
              <w:jc w:val="center"/>
            </w:pPr>
            <w:r>
              <w:t>35</w:t>
            </w:r>
          </w:p>
        </w:tc>
      </w:tr>
      <w:tr w:rsidR="00BD4FFE" w:rsidTr="002D21B9">
        <w:trPr>
          <w:cantSplit/>
        </w:trPr>
        <w:tc>
          <w:tcPr>
            <w:tcW w:w="533" w:type="pct"/>
          </w:tcPr>
          <w:p w:rsidR="00BD4FFE" w:rsidRDefault="00BD4FFE" w:rsidP="004041F6">
            <w:pPr>
              <w:numPr>
                <w:ilvl w:val="0"/>
                <w:numId w:val="35"/>
              </w:numPr>
              <w:snapToGrid w:val="0"/>
            </w:pPr>
          </w:p>
        </w:tc>
        <w:tc>
          <w:tcPr>
            <w:tcW w:w="2663" w:type="pct"/>
          </w:tcPr>
          <w:p w:rsidR="00BD4FFE" w:rsidRDefault="00BD4FFE" w:rsidP="00756AA8">
            <w:pPr>
              <w:snapToGrid w:val="0"/>
            </w:pPr>
            <w:r>
              <w:t>Гвозди  40</w:t>
            </w:r>
          </w:p>
        </w:tc>
        <w:tc>
          <w:tcPr>
            <w:tcW w:w="800" w:type="pct"/>
          </w:tcPr>
          <w:p w:rsidR="00BD4FFE" w:rsidRDefault="00BD4FFE" w:rsidP="00756AA8">
            <w:pPr>
              <w:snapToGrid w:val="0"/>
              <w:jc w:val="center"/>
            </w:pPr>
            <w:r>
              <w:t>кг</w:t>
            </w:r>
          </w:p>
        </w:tc>
        <w:tc>
          <w:tcPr>
            <w:tcW w:w="1004" w:type="pct"/>
          </w:tcPr>
          <w:p w:rsidR="00BD4FFE" w:rsidRDefault="00BD4FFE" w:rsidP="00756AA8">
            <w:pPr>
              <w:snapToGrid w:val="0"/>
              <w:jc w:val="center"/>
            </w:pPr>
            <w:r>
              <w:t>0,025</w:t>
            </w:r>
          </w:p>
        </w:tc>
      </w:tr>
      <w:tr w:rsidR="00BD4FFE" w:rsidTr="002D21B9">
        <w:trPr>
          <w:cantSplit/>
        </w:trPr>
        <w:tc>
          <w:tcPr>
            <w:tcW w:w="533" w:type="pct"/>
          </w:tcPr>
          <w:p w:rsidR="00BD4FFE" w:rsidRDefault="00BD4FFE" w:rsidP="004041F6">
            <w:pPr>
              <w:numPr>
                <w:ilvl w:val="0"/>
                <w:numId w:val="35"/>
              </w:numPr>
              <w:snapToGrid w:val="0"/>
            </w:pPr>
          </w:p>
        </w:tc>
        <w:tc>
          <w:tcPr>
            <w:tcW w:w="2663" w:type="pct"/>
          </w:tcPr>
          <w:p w:rsidR="00BD4FFE" w:rsidRDefault="00BD4FFE" w:rsidP="00756AA8">
            <w:pPr>
              <w:snapToGrid w:val="0"/>
            </w:pPr>
            <w:r>
              <w:t>Гвозди  50</w:t>
            </w:r>
          </w:p>
        </w:tc>
        <w:tc>
          <w:tcPr>
            <w:tcW w:w="800" w:type="pct"/>
          </w:tcPr>
          <w:p w:rsidR="00BD4FFE" w:rsidRDefault="00BD4FFE" w:rsidP="004041F6">
            <w:pPr>
              <w:jc w:val="center"/>
            </w:pPr>
            <w:r w:rsidRPr="00C53E93">
              <w:t>кг</w:t>
            </w:r>
          </w:p>
        </w:tc>
        <w:tc>
          <w:tcPr>
            <w:tcW w:w="1004" w:type="pct"/>
          </w:tcPr>
          <w:p w:rsidR="00BD4FFE" w:rsidRDefault="00BD4FFE" w:rsidP="00756AA8">
            <w:pPr>
              <w:snapToGrid w:val="0"/>
              <w:jc w:val="center"/>
            </w:pPr>
            <w:r>
              <w:t>0,025</w:t>
            </w:r>
          </w:p>
        </w:tc>
      </w:tr>
      <w:tr w:rsidR="00BD4FFE" w:rsidTr="002D21B9">
        <w:trPr>
          <w:cantSplit/>
        </w:trPr>
        <w:tc>
          <w:tcPr>
            <w:tcW w:w="533" w:type="pct"/>
          </w:tcPr>
          <w:p w:rsidR="00BD4FFE" w:rsidRDefault="00BD4FFE" w:rsidP="004041F6">
            <w:pPr>
              <w:numPr>
                <w:ilvl w:val="0"/>
                <w:numId w:val="35"/>
              </w:numPr>
              <w:snapToGrid w:val="0"/>
            </w:pPr>
          </w:p>
        </w:tc>
        <w:tc>
          <w:tcPr>
            <w:tcW w:w="2663" w:type="pct"/>
          </w:tcPr>
          <w:p w:rsidR="00BD4FFE" w:rsidRDefault="00BD4FFE" w:rsidP="00756AA8">
            <w:pPr>
              <w:snapToGrid w:val="0"/>
            </w:pPr>
            <w:r>
              <w:t>Гвозди  80</w:t>
            </w:r>
          </w:p>
        </w:tc>
        <w:tc>
          <w:tcPr>
            <w:tcW w:w="800" w:type="pct"/>
          </w:tcPr>
          <w:p w:rsidR="00BD4FFE" w:rsidRDefault="00BD4FFE" w:rsidP="004041F6">
            <w:pPr>
              <w:jc w:val="center"/>
            </w:pPr>
            <w:r w:rsidRPr="00C53E93">
              <w:t>кг</w:t>
            </w:r>
          </w:p>
        </w:tc>
        <w:tc>
          <w:tcPr>
            <w:tcW w:w="1004" w:type="pct"/>
          </w:tcPr>
          <w:p w:rsidR="00BD4FFE" w:rsidRDefault="00BD4FFE" w:rsidP="00756AA8">
            <w:pPr>
              <w:snapToGrid w:val="0"/>
              <w:jc w:val="center"/>
            </w:pPr>
            <w:r>
              <w:t>0,025</w:t>
            </w:r>
          </w:p>
        </w:tc>
      </w:tr>
      <w:tr w:rsidR="00BD4FFE" w:rsidTr="002D21B9">
        <w:trPr>
          <w:cantSplit/>
        </w:trPr>
        <w:tc>
          <w:tcPr>
            <w:tcW w:w="533" w:type="pct"/>
          </w:tcPr>
          <w:p w:rsidR="00BD4FFE" w:rsidRDefault="00BD4FFE" w:rsidP="004041F6">
            <w:pPr>
              <w:numPr>
                <w:ilvl w:val="0"/>
                <w:numId w:val="35"/>
              </w:numPr>
              <w:snapToGrid w:val="0"/>
            </w:pPr>
          </w:p>
        </w:tc>
        <w:tc>
          <w:tcPr>
            <w:tcW w:w="2663" w:type="pct"/>
          </w:tcPr>
          <w:p w:rsidR="00BD4FFE" w:rsidRDefault="00BD4FFE" w:rsidP="00756AA8">
            <w:pPr>
              <w:snapToGrid w:val="0"/>
            </w:pPr>
            <w:r>
              <w:t>Гвозди  90</w:t>
            </w:r>
          </w:p>
        </w:tc>
        <w:tc>
          <w:tcPr>
            <w:tcW w:w="800" w:type="pct"/>
          </w:tcPr>
          <w:p w:rsidR="00BD4FFE" w:rsidRDefault="00BD4FFE" w:rsidP="004041F6">
            <w:pPr>
              <w:jc w:val="center"/>
            </w:pPr>
            <w:r w:rsidRPr="00C53E93">
              <w:t>кг</w:t>
            </w:r>
          </w:p>
        </w:tc>
        <w:tc>
          <w:tcPr>
            <w:tcW w:w="1004" w:type="pct"/>
          </w:tcPr>
          <w:p w:rsidR="00BD4FFE" w:rsidRDefault="00BD4FFE" w:rsidP="00756AA8">
            <w:pPr>
              <w:snapToGrid w:val="0"/>
              <w:jc w:val="center"/>
            </w:pPr>
            <w:r>
              <w:t>0,025</w:t>
            </w:r>
          </w:p>
        </w:tc>
      </w:tr>
      <w:tr w:rsidR="00BD4FFE" w:rsidTr="002D21B9">
        <w:trPr>
          <w:cantSplit/>
        </w:trPr>
        <w:tc>
          <w:tcPr>
            <w:tcW w:w="533" w:type="pct"/>
          </w:tcPr>
          <w:p w:rsidR="00BD4FFE" w:rsidRDefault="00BD4FFE" w:rsidP="004041F6">
            <w:pPr>
              <w:numPr>
                <w:ilvl w:val="0"/>
                <w:numId w:val="35"/>
              </w:numPr>
              <w:snapToGrid w:val="0"/>
            </w:pPr>
          </w:p>
        </w:tc>
        <w:tc>
          <w:tcPr>
            <w:tcW w:w="2663" w:type="pct"/>
          </w:tcPr>
          <w:p w:rsidR="00BD4FFE" w:rsidRDefault="00BD4FFE" w:rsidP="00756AA8">
            <w:pPr>
              <w:snapToGrid w:val="0"/>
            </w:pPr>
            <w:r>
              <w:t>Картон 1,0 мм</w:t>
            </w:r>
          </w:p>
        </w:tc>
        <w:tc>
          <w:tcPr>
            <w:tcW w:w="800" w:type="pct"/>
          </w:tcPr>
          <w:p w:rsidR="00BD4FFE" w:rsidRDefault="00BD4FFE" w:rsidP="00756AA8">
            <w:pPr>
              <w:snapToGrid w:val="0"/>
              <w:jc w:val="center"/>
            </w:pPr>
            <w:r>
              <w:t>лист.</w:t>
            </w:r>
          </w:p>
        </w:tc>
        <w:tc>
          <w:tcPr>
            <w:tcW w:w="1004" w:type="pct"/>
          </w:tcPr>
          <w:p w:rsidR="00BD4FFE" w:rsidRDefault="00BD4FFE" w:rsidP="00756AA8">
            <w:pPr>
              <w:snapToGrid w:val="0"/>
              <w:jc w:val="center"/>
            </w:pPr>
            <w:r>
              <w:t>10</w:t>
            </w:r>
          </w:p>
        </w:tc>
      </w:tr>
      <w:tr w:rsidR="00BD4FFE" w:rsidTr="002D21B9">
        <w:trPr>
          <w:cantSplit/>
        </w:trPr>
        <w:tc>
          <w:tcPr>
            <w:tcW w:w="533" w:type="pct"/>
          </w:tcPr>
          <w:p w:rsidR="00BD4FFE" w:rsidRDefault="00BD4FFE" w:rsidP="004041F6">
            <w:pPr>
              <w:numPr>
                <w:ilvl w:val="0"/>
                <w:numId w:val="35"/>
              </w:numPr>
              <w:snapToGrid w:val="0"/>
            </w:pPr>
          </w:p>
        </w:tc>
        <w:tc>
          <w:tcPr>
            <w:tcW w:w="2663" w:type="pct"/>
          </w:tcPr>
          <w:p w:rsidR="00BD4FFE" w:rsidRDefault="00BD4FFE" w:rsidP="00756AA8">
            <w:pPr>
              <w:snapToGrid w:val="0"/>
            </w:pPr>
            <w:r>
              <w:t>Картон 2,0 мм</w:t>
            </w:r>
          </w:p>
        </w:tc>
        <w:tc>
          <w:tcPr>
            <w:tcW w:w="800" w:type="pct"/>
          </w:tcPr>
          <w:p w:rsidR="00BD4FFE" w:rsidRDefault="00BD4FFE" w:rsidP="00756AA8">
            <w:pPr>
              <w:snapToGrid w:val="0"/>
              <w:jc w:val="center"/>
            </w:pPr>
            <w:r>
              <w:t>лист.</w:t>
            </w:r>
          </w:p>
        </w:tc>
        <w:tc>
          <w:tcPr>
            <w:tcW w:w="1004" w:type="pct"/>
          </w:tcPr>
          <w:p w:rsidR="00BD4FFE" w:rsidRDefault="00BD4FFE" w:rsidP="00756AA8">
            <w:pPr>
              <w:snapToGrid w:val="0"/>
              <w:jc w:val="center"/>
            </w:pPr>
            <w:r>
              <w:t>10</w:t>
            </w:r>
          </w:p>
        </w:tc>
      </w:tr>
      <w:tr w:rsidR="00BD4FFE" w:rsidTr="002D21B9">
        <w:trPr>
          <w:cantSplit/>
        </w:trPr>
        <w:tc>
          <w:tcPr>
            <w:tcW w:w="533" w:type="pct"/>
          </w:tcPr>
          <w:p w:rsidR="00BD4FFE" w:rsidRDefault="00BD4FFE" w:rsidP="004041F6">
            <w:pPr>
              <w:numPr>
                <w:ilvl w:val="0"/>
                <w:numId w:val="35"/>
              </w:numPr>
              <w:snapToGrid w:val="0"/>
            </w:pPr>
          </w:p>
        </w:tc>
        <w:tc>
          <w:tcPr>
            <w:tcW w:w="2663" w:type="pct"/>
          </w:tcPr>
          <w:p w:rsidR="00BD4FFE" w:rsidRDefault="00BD4FFE" w:rsidP="00756AA8">
            <w:pPr>
              <w:snapToGrid w:val="0"/>
            </w:pPr>
            <w:r>
              <w:t>ДВП   2,745х</w:t>
            </w:r>
            <w:proofErr w:type="gramStart"/>
            <w:r>
              <w:t>1</w:t>
            </w:r>
            <w:proofErr w:type="gramEnd"/>
            <w:r>
              <w:t>,7</w:t>
            </w:r>
          </w:p>
        </w:tc>
        <w:tc>
          <w:tcPr>
            <w:tcW w:w="800" w:type="pct"/>
          </w:tcPr>
          <w:p w:rsidR="00BD4FFE" w:rsidRDefault="00BD4FFE" w:rsidP="00756AA8">
            <w:pPr>
              <w:snapToGrid w:val="0"/>
              <w:jc w:val="center"/>
            </w:pPr>
            <w:r>
              <w:t>лист.</w:t>
            </w:r>
          </w:p>
        </w:tc>
        <w:tc>
          <w:tcPr>
            <w:tcW w:w="1004" w:type="pct"/>
          </w:tcPr>
          <w:p w:rsidR="00BD4FFE" w:rsidRDefault="00BD4FFE" w:rsidP="00756AA8">
            <w:pPr>
              <w:snapToGrid w:val="0"/>
              <w:jc w:val="center"/>
            </w:pPr>
            <w:r>
              <w:t>50</w:t>
            </w:r>
          </w:p>
        </w:tc>
      </w:tr>
      <w:tr w:rsidR="00BD4FFE" w:rsidTr="002D21B9">
        <w:trPr>
          <w:cantSplit/>
        </w:trPr>
        <w:tc>
          <w:tcPr>
            <w:tcW w:w="533" w:type="pct"/>
          </w:tcPr>
          <w:p w:rsidR="00BD4FFE" w:rsidRDefault="00BD4FFE" w:rsidP="004041F6">
            <w:pPr>
              <w:numPr>
                <w:ilvl w:val="0"/>
                <w:numId w:val="35"/>
              </w:numPr>
              <w:snapToGrid w:val="0"/>
            </w:pPr>
          </w:p>
        </w:tc>
        <w:tc>
          <w:tcPr>
            <w:tcW w:w="2663" w:type="pct"/>
          </w:tcPr>
          <w:p w:rsidR="00BD4FFE" w:rsidRDefault="00BD4FFE" w:rsidP="00756AA8">
            <w:pPr>
              <w:snapToGrid w:val="0"/>
            </w:pPr>
            <w:r>
              <w:t>Битум</w:t>
            </w:r>
          </w:p>
        </w:tc>
        <w:tc>
          <w:tcPr>
            <w:tcW w:w="800" w:type="pct"/>
          </w:tcPr>
          <w:p w:rsidR="00BD4FFE" w:rsidRDefault="00BD4FFE" w:rsidP="00756AA8">
            <w:pPr>
              <w:snapToGrid w:val="0"/>
              <w:jc w:val="center"/>
            </w:pPr>
            <w:r>
              <w:t>т.</w:t>
            </w:r>
          </w:p>
        </w:tc>
        <w:tc>
          <w:tcPr>
            <w:tcW w:w="1004" w:type="pct"/>
          </w:tcPr>
          <w:p w:rsidR="00BD4FFE" w:rsidRDefault="00BD4FFE" w:rsidP="00756AA8">
            <w:pPr>
              <w:snapToGrid w:val="0"/>
              <w:jc w:val="center"/>
            </w:pPr>
            <w:r>
              <w:t>1,75</w:t>
            </w:r>
          </w:p>
        </w:tc>
      </w:tr>
      <w:tr w:rsidR="00BD4FFE" w:rsidTr="002D21B9">
        <w:trPr>
          <w:cantSplit/>
        </w:trPr>
        <w:tc>
          <w:tcPr>
            <w:tcW w:w="533" w:type="pct"/>
          </w:tcPr>
          <w:p w:rsidR="00BD4FFE" w:rsidRDefault="00BD4FFE" w:rsidP="004041F6">
            <w:pPr>
              <w:numPr>
                <w:ilvl w:val="0"/>
                <w:numId w:val="35"/>
              </w:numPr>
              <w:snapToGrid w:val="0"/>
            </w:pPr>
          </w:p>
        </w:tc>
        <w:tc>
          <w:tcPr>
            <w:tcW w:w="2663" w:type="pct"/>
          </w:tcPr>
          <w:p w:rsidR="00BD4FFE" w:rsidRDefault="00BD4FFE" w:rsidP="00756AA8">
            <w:pPr>
              <w:snapToGrid w:val="0"/>
            </w:pPr>
            <w:r>
              <w:t>Рубероид</w:t>
            </w:r>
          </w:p>
        </w:tc>
        <w:tc>
          <w:tcPr>
            <w:tcW w:w="800" w:type="pct"/>
          </w:tcPr>
          <w:p w:rsidR="00BD4FFE" w:rsidRDefault="00BD4FFE" w:rsidP="00756AA8">
            <w:pPr>
              <w:snapToGrid w:val="0"/>
              <w:jc w:val="center"/>
            </w:pPr>
            <w:proofErr w:type="spellStart"/>
            <w:r>
              <w:t>рул</w:t>
            </w:r>
            <w:proofErr w:type="spellEnd"/>
            <w:r>
              <w:t>.</w:t>
            </w:r>
          </w:p>
        </w:tc>
        <w:tc>
          <w:tcPr>
            <w:tcW w:w="1004" w:type="pct"/>
          </w:tcPr>
          <w:p w:rsidR="00BD4FFE" w:rsidRDefault="00BD4FFE" w:rsidP="00756AA8">
            <w:pPr>
              <w:snapToGrid w:val="0"/>
              <w:jc w:val="center"/>
            </w:pPr>
            <w:r>
              <w:t>50</w:t>
            </w:r>
          </w:p>
        </w:tc>
      </w:tr>
      <w:tr w:rsidR="00BD4FFE" w:rsidTr="002D21B9">
        <w:trPr>
          <w:cantSplit/>
        </w:trPr>
        <w:tc>
          <w:tcPr>
            <w:tcW w:w="533" w:type="pct"/>
          </w:tcPr>
          <w:p w:rsidR="00BD4FFE" w:rsidRDefault="00BD4FFE" w:rsidP="004041F6">
            <w:pPr>
              <w:numPr>
                <w:ilvl w:val="0"/>
                <w:numId w:val="35"/>
              </w:numPr>
              <w:snapToGrid w:val="0"/>
            </w:pPr>
          </w:p>
        </w:tc>
        <w:tc>
          <w:tcPr>
            <w:tcW w:w="2663" w:type="pct"/>
          </w:tcPr>
          <w:p w:rsidR="00BD4FFE" w:rsidRDefault="00BD4FFE" w:rsidP="00756AA8">
            <w:pPr>
              <w:snapToGrid w:val="0"/>
            </w:pPr>
            <w:r>
              <w:t>Резина</w:t>
            </w:r>
          </w:p>
        </w:tc>
        <w:tc>
          <w:tcPr>
            <w:tcW w:w="800" w:type="pct"/>
          </w:tcPr>
          <w:p w:rsidR="00BD4FFE" w:rsidRDefault="00BD4FFE" w:rsidP="00756AA8">
            <w:pPr>
              <w:snapToGrid w:val="0"/>
              <w:jc w:val="center"/>
            </w:pPr>
            <w:r>
              <w:t>кг</w:t>
            </w:r>
          </w:p>
        </w:tc>
        <w:tc>
          <w:tcPr>
            <w:tcW w:w="1004" w:type="pct"/>
          </w:tcPr>
          <w:p w:rsidR="00BD4FFE" w:rsidRDefault="00BD4FFE" w:rsidP="00756AA8">
            <w:pPr>
              <w:snapToGrid w:val="0"/>
              <w:jc w:val="center"/>
            </w:pPr>
            <w:r>
              <w:t>65,7</w:t>
            </w:r>
          </w:p>
        </w:tc>
      </w:tr>
      <w:tr w:rsidR="00BD4FFE" w:rsidTr="002D21B9">
        <w:trPr>
          <w:cantSplit/>
        </w:trPr>
        <w:tc>
          <w:tcPr>
            <w:tcW w:w="533" w:type="pct"/>
          </w:tcPr>
          <w:p w:rsidR="00BD4FFE" w:rsidRDefault="00BD4FFE" w:rsidP="004041F6">
            <w:pPr>
              <w:numPr>
                <w:ilvl w:val="0"/>
                <w:numId w:val="35"/>
              </w:numPr>
              <w:snapToGrid w:val="0"/>
            </w:pPr>
          </w:p>
        </w:tc>
        <w:tc>
          <w:tcPr>
            <w:tcW w:w="2663" w:type="pct"/>
          </w:tcPr>
          <w:p w:rsidR="00BD4FFE" w:rsidRDefault="00BD4FFE" w:rsidP="00756AA8">
            <w:pPr>
              <w:snapToGrid w:val="0"/>
            </w:pPr>
            <w:r>
              <w:t>Топор</w:t>
            </w:r>
          </w:p>
        </w:tc>
        <w:tc>
          <w:tcPr>
            <w:tcW w:w="800" w:type="pct"/>
          </w:tcPr>
          <w:p w:rsidR="00BD4FFE" w:rsidRDefault="00BD4FFE" w:rsidP="00756AA8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BD4FFE" w:rsidRDefault="00BD4FFE" w:rsidP="00756AA8">
            <w:pPr>
              <w:snapToGrid w:val="0"/>
              <w:jc w:val="center"/>
            </w:pPr>
            <w:r>
              <w:t>3</w:t>
            </w:r>
          </w:p>
        </w:tc>
      </w:tr>
      <w:tr w:rsidR="00BD4FFE" w:rsidTr="002D21B9">
        <w:trPr>
          <w:cantSplit/>
        </w:trPr>
        <w:tc>
          <w:tcPr>
            <w:tcW w:w="533" w:type="pct"/>
          </w:tcPr>
          <w:p w:rsidR="00BD4FFE" w:rsidRDefault="00BD4FFE" w:rsidP="004041F6">
            <w:pPr>
              <w:numPr>
                <w:ilvl w:val="0"/>
                <w:numId w:val="35"/>
              </w:numPr>
              <w:snapToGrid w:val="0"/>
            </w:pPr>
          </w:p>
        </w:tc>
        <w:tc>
          <w:tcPr>
            <w:tcW w:w="2663" w:type="pct"/>
          </w:tcPr>
          <w:p w:rsidR="00BD4FFE" w:rsidRDefault="00BD4FFE" w:rsidP="00756AA8">
            <w:pPr>
              <w:snapToGrid w:val="0"/>
            </w:pPr>
            <w:r>
              <w:t>Молоток</w:t>
            </w:r>
          </w:p>
        </w:tc>
        <w:tc>
          <w:tcPr>
            <w:tcW w:w="800" w:type="pct"/>
          </w:tcPr>
          <w:p w:rsidR="00BD4FFE" w:rsidRDefault="00BD4FFE" w:rsidP="00756AA8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BD4FFE" w:rsidRDefault="00BD4FFE" w:rsidP="00756AA8">
            <w:pPr>
              <w:snapToGrid w:val="0"/>
              <w:jc w:val="center"/>
            </w:pPr>
            <w:r>
              <w:t>3</w:t>
            </w:r>
          </w:p>
        </w:tc>
      </w:tr>
      <w:tr w:rsidR="00BD4FFE" w:rsidTr="002D21B9">
        <w:trPr>
          <w:cantSplit/>
        </w:trPr>
        <w:tc>
          <w:tcPr>
            <w:tcW w:w="533" w:type="pct"/>
          </w:tcPr>
          <w:p w:rsidR="00BD4FFE" w:rsidRDefault="00BD4FFE" w:rsidP="004041F6">
            <w:pPr>
              <w:numPr>
                <w:ilvl w:val="0"/>
                <w:numId w:val="35"/>
              </w:numPr>
              <w:snapToGrid w:val="0"/>
            </w:pPr>
          </w:p>
        </w:tc>
        <w:tc>
          <w:tcPr>
            <w:tcW w:w="2663" w:type="pct"/>
          </w:tcPr>
          <w:p w:rsidR="00BD4FFE" w:rsidRDefault="00BD4FFE" w:rsidP="00756AA8">
            <w:pPr>
              <w:snapToGrid w:val="0"/>
            </w:pPr>
            <w:r>
              <w:t>Ножовка по дереву</w:t>
            </w:r>
          </w:p>
        </w:tc>
        <w:tc>
          <w:tcPr>
            <w:tcW w:w="800" w:type="pct"/>
          </w:tcPr>
          <w:p w:rsidR="00BD4FFE" w:rsidRDefault="00BD4FFE" w:rsidP="00756AA8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BD4FFE" w:rsidRDefault="00BD4FFE" w:rsidP="00756AA8">
            <w:pPr>
              <w:snapToGrid w:val="0"/>
              <w:jc w:val="center"/>
            </w:pPr>
            <w:r>
              <w:t>3</w:t>
            </w:r>
          </w:p>
        </w:tc>
      </w:tr>
      <w:tr w:rsidR="00BD4FFE" w:rsidTr="002D21B9">
        <w:trPr>
          <w:cantSplit/>
        </w:trPr>
        <w:tc>
          <w:tcPr>
            <w:tcW w:w="533" w:type="pct"/>
          </w:tcPr>
          <w:p w:rsidR="00BD4FFE" w:rsidRDefault="00BD4FFE" w:rsidP="004041F6">
            <w:pPr>
              <w:numPr>
                <w:ilvl w:val="0"/>
                <w:numId w:val="35"/>
              </w:numPr>
              <w:snapToGrid w:val="0"/>
            </w:pPr>
          </w:p>
        </w:tc>
        <w:tc>
          <w:tcPr>
            <w:tcW w:w="2663" w:type="pct"/>
          </w:tcPr>
          <w:p w:rsidR="00BD4FFE" w:rsidRDefault="00BD4FFE" w:rsidP="00756AA8">
            <w:pPr>
              <w:snapToGrid w:val="0"/>
            </w:pPr>
            <w:r>
              <w:t>Полотно ножовочное</w:t>
            </w:r>
          </w:p>
        </w:tc>
        <w:tc>
          <w:tcPr>
            <w:tcW w:w="800" w:type="pct"/>
          </w:tcPr>
          <w:p w:rsidR="00BD4FFE" w:rsidRDefault="00BD4FFE" w:rsidP="00756AA8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BD4FFE" w:rsidRDefault="00BD4FFE" w:rsidP="00756AA8">
            <w:pPr>
              <w:snapToGrid w:val="0"/>
              <w:jc w:val="center"/>
            </w:pPr>
            <w:r>
              <w:t>100</w:t>
            </w:r>
          </w:p>
        </w:tc>
      </w:tr>
      <w:tr w:rsidR="00BD4FFE" w:rsidTr="002D21B9">
        <w:trPr>
          <w:cantSplit/>
        </w:trPr>
        <w:tc>
          <w:tcPr>
            <w:tcW w:w="533" w:type="pct"/>
          </w:tcPr>
          <w:p w:rsidR="00BD4FFE" w:rsidRDefault="00BD4FFE" w:rsidP="004041F6">
            <w:pPr>
              <w:numPr>
                <w:ilvl w:val="0"/>
                <w:numId w:val="35"/>
              </w:numPr>
              <w:snapToGrid w:val="0"/>
            </w:pPr>
          </w:p>
        </w:tc>
        <w:tc>
          <w:tcPr>
            <w:tcW w:w="2663" w:type="pct"/>
          </w:tcPr>
          <w:p w:rsidR="00BD4FFE" w:rsidRDefault="00BD4FFE" w:rsidP="00756AA8">
            <w:pPr>
              <w:snapToGrid w:val="0"/>
            </w:pPr>
            <w:r>
              <w:t>Пиломатериал 40 мм</w:t>
            </w:r>
          </w:p>
        </w:tc>
        <w:tc>
          <w:tcPr>
            <w:tcW w:w="800" w:type="pct"/>
          </w:tcPr>
          <w:p w:rsidR="00BD4FFE" w:rsidRDefault="00BD4FFE" w:rsidP="00756AA8">
            <w:pPr>
              <w:snapToGrid w:val="0"/>
              <w:jc w:val="center"/>
            </w:pPr>
            <w:r>
              <w:t>куб</w:t>
            </w:r>
            <w:proofErr w:type="gramStart"/>
            <w:r>
              <w:t>.м</w:t>
            </w:r>
            <w:proofErr w:type="gramEnd"/>
          </w:p>
        </w:tc>
        <w:tc>
          <w:tcPr>
            <w:tcW w:w="1004" w:type="pct"/>
          </w:tcPr>
          <w:p w:rsidR="00BD4FFE" w:rsidRDefault="00BD4FFE" w:rsidP="00756AA8">
            <w:pPr>
              <w:snapToGrid w:val="0"/>
              <w:jc w:val="center"/>
            </w:pPr>
            <w:r>
              <w:t>3</w:t>
            </w:r>
          </w:p>
        </w:tc>
      </w:tr>
      <w:tr w:rsidR="00BD4FFE" w:rsidTr="002D21B9">
        <w:trPr>
          <w:cantSplit/>
        </w:trPr>
        <w:tc>
          <w:tcPr>
            <w:tcW w:w="533" w:type="pct"/>
          </w:tcPr>
          <w:p w:rsidR="00BD4FFE" w:rsidRDefault="00BD4FFE" w:rsidP="004041F6">
            <w:pPr>
              <w:numPr>
                <w:ilvl w:val="0"/>
                <w:numId w:val="35"/>
              </w:numPr>
              <w:snapToGrid w:val="0"/>
            </w:pPr>
          </w:p>
        </w:tc>
        <w:tc>
          <w:tcPr>
            <w:tcW w:w="2663" w:type="pct"/>
          </w:tcPr>
          <w:p w:rsidR="00BD4FFE" w:rsidRDefault="00BD4FFE" w:rsidP="00756AA8">
            <w:pPr>
              <w:snapToGrid w:val="0"/>
            </w:pPr>
            <w:r>
              <w:t xml:space="preserve">Лист </w:t>
            </w:r>
            <w:proofErr w:type="spellStart"/>
            <w:r>
              <w:t>х</w:t>
            </w:r>
            <w:proofErr w:type="spellEnd"/>
            <w:r>
              <w:t>/к   1,25х</w:t>
            </w:r>
            <w:proofErr w:type="gramStart"/>
            <w:r>
              <w:t>2</w:t>
            </w:r>
            <w:proofErr w:type="gramEnd"/>
            <w:r>
              <w:t>,5</w:t>
            </w:r>
          </w:p>
        </w:tc>
        <w:tc>
          <w:tcPr>
            <w:tcW w:w="800" w:type="pct"/>
          </w:tcPr>
          <w:p w:rsidR="00BD4FFE" w:rsidRDefault="00BD4FFE" w:rsidP="00756AA8">
            <w:pPr>
              <w:snapToGrid w:val="0"/>
              <w:jc w:val="center"/>
            </w:pPr>
            <w:r>
              <w:t>т.</w:t>
            </w:r>
          </w:p>
        </w:tc>
        <w:tc>
          <w:tcPr>
            <w:tcW w:w="1004" w:type="pct"/>
          </w:tcPr>
          <w:p w:rsidR="00BD4FFE" w:rsidRDefault="00BD4FFE" w:rsidP="00756AA8">
            <w:pPr>
              <w:snapToGrid w:val="0"/>
              <w:jc w:val="center"/>
            </w:pPr>
            <w:r>
              <w:t>1,146</w:t>
            </w:r>
          </w:p>
        </w:tc>
      </w:tr>
      <w:tr w:rsidR="00BD4FFE" w:rsidTr="002D21B9">
        <w:trPr>
          <w:cantSplit/>
        </w:trPr>
        <w:tc>
          <w:tcPr>
            <w:tcW w:w="533" w:type="pct"/>
          </w:tcPr>
          <w:p w:rsidR="00BD4FFE" w:rsidRDefault="00BD4FFE" w:rsidP="004041F6">
            <w:pPr>
              <w:numPr>
                <w:ilvl w:val="0"/>
                <w:numId w:val="35"/>
              </w:numPr>
              <w:snapToGrid w:val="0"/>
            </w:pPr>
          </w:p>
        </w:tc>
        <w:tc>
          <w:tcPr>
            <w:tcW w:w="2663" w:type="pct"/>
          </w:tcPr>
          <w:p w:rsidR="00BD4FFE" w:rsidRDefault="00BD4FFE" w:rsidP="00756AA8">
            <w:pPr>
              <w:snapToGrid w:val="0"/>
            </w:pPr>
            <w:proofErr w:type="spellStart"/>
            <w:r>
              <w:t>Минплита</w:t>
            </w:r>
            <w:proofErr w:type="spellEnd"/>
            <w:r>
              <w:t xml:space="preserve">  УРСА</w:t>
            </w:r>
          </w:p>
        </w:tc>
        <w:tc>
          <w:tcPr>
            <w:tcW w:w="800" w:type="pct"/>
          </w:tcPr>
          <w:p w:rsidR="00BD4FFE" w:rsidRDefault="00BD4FFE" w:rsidP="00756AA8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BD4FFE" w:rsidRDefault="00BD4FFE" w:rsidP="00756AA8">
            <w:pPr>
              <w:snapToGrid w:val="0"/>
              <w:jc w:val="center"/>
            </w:pPr>
            <w:r>
              <w:t>14</w:t>
            </w:r>
          </w:p>
        </w:tc>
      </w:tr>
      <w:tr w:rsidR="00BD4FFE" w:rsidTr="002D21B9">
        <w:trPr>
          <w:cantSplit/>
        </w:trPr>
        <w:tc>
          <w:tcPr>
            <w:tcW w:w="533" w:type="pct"/>
          </w:tcPr>
          <w:p w:rsidR="00BD4FFE" w:rsidRDefault="00BD4FFE" w:rsidP="004041F6">
            <w:pPr>
              <w:numPr>
                <w:ilvl w:val="0"/>
                <w:numId w:val="35"/>
              </w:numPr>
              <w:snapToGrid w:val="0"/>
            </w:pPr>
          </w:p>
        </w:tc>
        <w:tc>
          <w:tcPr>
            <w:tcW w:w="2663" w:type="pct"/>
          </w:tcPr>
          <w:p w:rsidR="00BD4FFE" w:rsidRDefault="00BD4FFE" w:rsidP="00756AA8">
            <w:pPr>
              <w:snapToGrid w:val="0"/>
            </w:pPr>
            <w:proofErr w:type="spellStart"/>
            <w:r>
              <w:t>Литол</w:t>
            </w:r>
            <w:proofErr w:type="spellEnd"/>
            <w:r>
              <w:t xml:space="preserve"> – 24 </w:t>
            </w:r>
          </w:p>
        </w:tc>
        <w:tc>
          <w:tcPr>
            <w:tcW w:w="800" w:type="pct"/>
          </w:tcPr>
          <w:p w:rsidR="00BD4FFE" w:rsidRDefault="00BD4FFE" w:rsidP="00756AA8">
            <w:pPr>
              <w:snapToGrid w:val="0"/>
              <w:jc w:val="center"/>
            </w:pPr>
            <w:r>
              <w:t>кг</w:t>
            </w:r>
          </w:p>
        </w:tc>
        <w:tc>
          <w:tcPr>
            <w:tcW w:w="1004" w:type="pct"/>
          </w:tcPr>
          <w:p w:rsidR="00BD4FFE" w:rsidRDefault="00BD4FFE" w:rsidP="00756AA8">
            <w:pPr>
              <w:snapToGrid w:val="0"/>
              <w:jc w:val="center"/>
            </w:pPr>
            <w:r>
              <w:t>105</w:t>
            </w:r>
          </w:p>
        </w:tc>
      </w:tr>
      <w:tr w:rsidR="00BD4FFE" w:rsidTr="002D21B9">
        <w:trPr>
          <w:cantSplit/>
        </w:trPr>
        <w:tc>
          <w:tcPr>
            <w:tcW w:w="533" w:type="pct"/>
          </w:tcPr>
          <w:p w:rsidR="00BD4FFE" w:rsidRDefault="00BD4FFE" w:rsidP="004041F6">
            <w:pPr>
              <w:numPr>
                <w:ilvl w:val="0"/>
                <w:numId w:val="35"/>
              </w:numPr>
              <w:snapToGrid w:val="0"/>
            </w:pPr>
          </w:p>
        </w:tc>
        <w:tc>
          <w:tcPr>
            <w:tcW w:w="2663" w:type="pct"/>
          </w:tcPr>
          <w:p w:rsidR="00BD4FFE" w:rsidRDefault="00BD4FFE" w:rsidP="00756AA8">
            <w:pPr>
              <w:pStyle w:val="5"/>
              <w:snapToGrid w:val="0"/>
            </w:pPr>
            <w:r>
              <w:t>Ключ трубный</w:t>
            </w:r>
          </w:p>
        </w:tc>
        <w:tc>
          <w:tcPr>
            <w:tcW w:w="800" w:type="pct"/>
          </w:tcPr>
          <w:p w:rsidR="00BD4FFE" w:rsidRDefault="00BD4FFE" w:rsidP="00756AA8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BD4FFE" w:rsidRDefault="00BD4FFE" w:rsidP="00756AA8">
            <w:pPr>
              <w:snapToGrid w:val="0"/>
              <w:jc w:val="center"/>
            </w:pPr>
            <w:r>
              <w:t>10</w:t>
            </w:r>
          </w:p>
        </w:tc>
      </w:tr>
      <w:tr w:rsidR="00BD4FFE" w:rsidTr="002D21B9">
        <w:trPr>
          <w:cantSplit/>
        </w:trPr>
        <w:tc>
          <w:tcPr>
            <w:tcW w:w="533" w:type="pct"/>
          </w:tcPr>
          <w:p w:rsidR="00BD4FFE" w:rsidRDefault="00BD4FFE" w:rsidP="004041F6">
            <w:pPr>
              <w:numPr>
                <w:ilvl w:val="0"/>
                <w:numId w:val="35"/>
              </w:numPr>
              <w:snapToGrid w:val="0"/>
            </w:pPr>
          </w:p>
        </w:tc>
        <w:tc>
          <w:tcPr>
            <w:tcW w:w="2663" w:type="pct"/>
          </w:tcPr>
          <w:p w:rsidR="00BD4FFE" w:rsidRDefault="00BD4FFE" w:rsidP="00756AA8">
            <w:pPr>
              <w:pStyle w:val="5"/>
              <w:snapToGrid w:val="0"/>
            </w:pPr>
            <w:proofErr w:type="gramStart"/>
            <w:r>
              <w:t>Ш</w:t>
            </w:r>
            <w:proofErr w:type="gramEnd"/>
            <w:r>
              <w:t>/круг</w:t>
            </w:r>
          </w:p>
        </w:tc>
        <w:tc>
          <w:tcPr>
            <w:tcW w:w="800" w:type="pct"/>
          </w:tcPr>
          <w:p w:rsidR="00BD4FFE" w:rsidRDefault="00BD4FFE" w:rsidP="00756AA8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BD4FFE" w:rsidRDefault="00BD4FFE" w:rsidP="00756AA8">
            <w:pPr>
              <w:snapToGrid w:val="0"/>
              <w:jc w:val="center"/>
            </w:pPr>
            <w:r>
              <w:t>2</w:t>
            </w:r>
          </w:p>
        </w:tc>
      </w:tr>
      <w:tr w:rsidR="00BD4FFE" w:rsidTr="002D21B9">
        <w:trPr>
          <w:cantSplit/>
        </w:trPr>
        <w:tc>
          <w:tcPr>
            <w:tcW w:w="533" w:type="pct"/>
          </w:tcPr>
          <w:p w:rsidR="00BD4FFE" w:rsidRDefault="00BD4FFE" w:rsidP="004041F6">
            <w:pPr>
              <w:numPr>
                <w:ilvl w:val="0"/>
                <w:numId w:val="35"/>
              </w:numPr>
              <w:snapToGrid w:val="0"/>
            </w:pPr>
          </w:p>
        </w:tc>
        <w:tc>
          <w:tcPr>
            <w:tcW w:w="2663" w:type="pct"/>
          </w:tcPr>
          <w:p w:rsidR="00BD4FFE" w:rsidRDefault="00BD4FFE" w:rsidP="00756AA8">
            <w:pPr>
              <w:snapToGrid w:val="0"/>
            </w:pPr>
            <w:r>
              <w:t>Пластина  ТМЩК</w:t>
            </w:r>
          </w:p>
        </w:tc>
        <w:tc>
          <w:tcPr>
            <w:tcW w:w="800" w:type="pct"/>
          </w:tcPr>
          <w:p w:rsidR="00BD4FFE" w:rsidRDefault="00BD4FFE" w:rsidP="00756AA8">
            <w:pPr>
              <w:snapToGrid w:val="0"/>
              <w:jc w:val="center"/>
            </w:pPr>
            <w:r>
              <w:t>кг</w:t>
            </w:r>
          </w:p>
        </w:tc>
        <w:tc>
          <w:tcPr>
            <w:tcW w:w="1004" w:type="pct"/>
          </w:tcPr>
          <w:p w:rsidR="00BD4FFE" w:rsidRDefault="00BD4FFE" w:rsidP="00756AA8">
            <w:pPr>
              <w:snapToGrid w:val="0"/>
              <w:jc w:val="center"/>
            </w:pPr>
            <w:r>
              <w:t>109</w:t>
            </w:r>
          </w:p>
        </w:tc>
      </w:tr>
      <w:tr w:rsidR="00BD4FFE" w:rsidTr="002D21B9">
        <w:trPr>
          <w:cantSplit/>
        </w:trPr>
        <w:tc>
          <w:tcPr>
            <w:tcW w:w="533" w:type="pct"/>
          </w:tcPr>
          <w:p w:rsidR="00BD4FFE" w:rsidRDefault="00BD4FFE" w:rsidP="004041F6">
            <w:pPr>
              <w:numPr>
                <w:ilvl w:val="0"/>
                <w:numId w:val="35"/>
              </w:numPr>
              <w:snapToGrid w:val="0"/>
            </w:pPr>
          </w:p>
        </w:tc>
        <w:tc>
          <w:tcPr>
            <w:tcW w:w="2663" w:type="pct"/>
          </w:tcPr>
          <w:p w:rsidR="00BD4FFE" w:rsidRDefault="00BD4FFE" w:rsidP="00756AA8">
            <w:pPr>
              <w:snapToGrid w:val="0"/>
            </w:pPr>
            <w:r>
              <w:t>Валики (гильзы)</w:t>
            </w:r>
          </w:p>
        </w:tc>
        <w:tc>
          <w:tcPr>
            <w:tcW w:w="800" w:type="pct"/>
          </w:tcPr>
          <w:p w:rsidR="00BD4FFE" w:rsidRDefault="00BD4FFE" w:rsidP="00756AA8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BD4FFE" w:rsidRDefault="00BD4FFE" w:rsidP="00756AA8">
            <w:pPr>
              <w:snapToGrid w:val="0"/>
              <w:jc w:val="center"/>
            </w:pPr>
            <w:r>
              <w:t>4</w:t>
            </w:r>
          </w:p>
        </w:tc>
      </w:tr>
      <w:tr w:rsidR="00BD4FFE" w:rsidTr="00ED04EB">
        <w:trPr>
          <w:cantSplit/>
        </w:trPr>
        <w:tc>
          <w:tcPr>
            <w:tcW w:w="5000" w:type="pct"/>
            <w:gridSpan w:val="4"/>
          </w:tcPr>
          <w:p w:rsidR="00BD4FFE" w:rsidRPr="00ED04EB" w:rsidRDefault="00BD4FFE" w:rsidP="004D3589">
            <w:pPr>
              <w:snapToGrid w:val="0"/>
              <w:jc w:val="center"/>
              <w:rPr>
                <w:b/>
              </w:rPr>
            </w:pPr>
            <w:r w:rsidRPr="00ED04EB">
              <w:rPr>
                <w:b/>
              </w:rPr>
              <w:t xml:space="preserve">12. </w:t>
            </w:r>
            <w:r>
              <w:rPr>
                <w:b/>
              </w:rPr>
              <w:t>Л</w:t>
            </w:r>
            <w:r w:rsidRPr="004D3589">
              <w:rPr>
                <w:b/>
              </w:rPr>
              <w:t>екарственные средства и медицинские изделия</w:t>
            </w:r>
          </w:p>
        </w:tc>
      </w:tr>
      <w:tr w:rsidR="00BD4FFE" w:rsidTr="002D21B9">
        <w:trPr>
          <w:cantSplit/>
        </w:trPr>
        <w:tc>
          <w:tcPr>
            <w:tcW w:w="533" w:type="pct"/>
          </w:tcPr>
          <w:p w:rsidR="00BD4FFE" w:rsidRDefault="00BD4FFE" w:rsidP="004469F8">
            <w:pPr>
              <w:numPr>
                <w:ilvl w:val="0"/>
                <w:numId w:val="37"/>
              </w:numPr>
              <w:snapToGrid w:val="0"/>
            </w:pPr>
          </w:p>
        </w:tc>
        <w:tc>
          <w:tcPr>
            <w:tcW w:w="2663" w:type="pct"/>
          </w:tcPr>
          <w:p w:rsidR="00BD4FFE" w:rsidRPr="002B6C04" w:rsidRDefault="00BD4FFE" w:rsidP="004469F8">
            <w:pPr>
              <w:pStyle w:val="Style5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М</w:t>
            </w:r>
            <w:r w:rsidRPr="002B6C04">
              <w:rPr>
                <w:rStyle w:val="FontStyle71"/>
              </w:rPr>
              <w:t>аска медицинская трехслойная на резинках, нестерильная</w:t>
            </w:r>
          </w:p>
        </w:tc>
        <w:tc>
          <w:tcPr>
            <w:tcW w:w="800" w:type="pct"/>
          </w:tcPr>
          <w:p w:rsidR="00BD4FFE" w:rsidRPr="002B6C04" w:rsidRDefault="00BD4FFE" w:rsidP="001C2191">
            <w:pPr>
              <w:pStyle w:val="Style55"/>
              <w:widowControl/>
              <w:spacing w:line="240" w:lineRule="auto"/>
              <w:jc w:val="center"/>
              <w:rPr>
                <w:rStyle w:val="FontStyle71"/>
              </w:rPr>
            </w:pPr>
            <w:r w:rsidRPr="002B6C04">
              <w:rPr>
                <w:rStyle w:val="FontStyle71"/>
              </w:rPr>
              <w:t>штук</w:t>
            </w:r>
          </w:p>
        </w:tc>
        <w:tc>
          <w:tcPr>
            <w:tcW w:w="1004" w:type="pct"/>
          </w:tcPr>
          <w:p w:rsidR="00BD4FFE" w:rsidRDefault="00BD4FFE" w:rsidP="0063635B">
            <w:pPr>
              <w:snapToGrid w:val="0"/>
              <w:jc w:val="center"/>
            </w:pPr>
            <w:r>
              <w:t>200</w:t>
            </w:r>
          </w:p>
        </w:tc>
      </w:tr>
      <w:tr w:rsidR="00BD4FFE" w:rsidTr="002D21B9">
        <w:trPr>
          <w:cantSplit/>
        </w:trPr>
        <w:tc>
          <w:tcPr>
            <w:tcW w:w="533" w:type="pct"/>
          </w:tcPr>
          <w:p w:rsidR="00BD4FFE" w:rsidRDefault="00BD4FFE" w:rsidP="004469F8">
            <w:pPr>
              <w:numPr>
                <w:ilvl w:val="0"/>
                <w:numId w:val="37"/>
              </w:numPr>
              <w:snapToGrid w:val="0"/>
            </w:pPr>
          </w:p>
        </w:tc>
        <w:tc>
          <w:tcPr>
            <w:tcW w:w="2663" w:type="pct"/>
          </w:tcPr>
          <w:p w:rsidR="00BD4FFE" w:rsidRPr="002B6C04" w:rsidRDefault="00BD4FFE" w:rsidP="001C2191">
            <w:pPr>
              <w:pStyle w:val="Style5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П</w:t>
            </w:r>
            <w:r w:rsidRPr="002B6C04">
              <w:rPr>
                <w:rStyle w:val="FontStyle71"/>
              </w:rPr>
              <w:t>ерчатки медицинские</w:t>
            </w:r>
          </w:p>
        </w:tc>
        <w:tc>
          <w:tcPr>
            <w:tcW w:w="800" w:type="pct"/>
          </w:tcPr>
          <w:p w:rsidR="00BD4FFE" w:rsidRPr="002B6C04" w:rsidRDefault="00BD4FFE" w:rsidP="001C2191">
            <w:pPr>
              <w:pStyle w:val="Style55"/>
              <w:widowControl/>
              <w:spacing w:line="240" w:lineRule="auto"/>
              <w:jc w:val="center"/>
              <w:rPr>
                <w:rStyle w:val="FontStyle71"/>
              </w:rPr>
            </w:pPr>
            <w:r w:rsidRPr="002B6C04">
              <w:rPr>
                <w:rStyle w:val="FontStyle71"/>
              </w:rPr>
              <w:t>штук</w:t>
            </w:r>
          </w:p>
        </w:tc>
        <w:tc>
          <w:tcPr>
            <w:tcW w:w="1004" w:type="pct"/>
          </w:tcPr>
          <w:p w:rsidR="00BD4FFE" w:rsidRDefault="00BD4FFE" w:rsidP="0063635B">
            <w:pPr>
              <w:snapToGrid w:val="0"/>
              <w:jc w:val="center"/>
            </w:pPr>
            <w:r>
              <w:t>200</w:t>
            </w:r>
          </w:p>
        </w:tc>
      </w:tr>
      <w:tr w:rsidR="00BD4FFE" w:rsidTr="002D21B9">
        <w:trPr>
          <w:cantSplit/>
        </w:trPr>
        <w:tc>
          <w:tcPr>
            <w:tcW w:w="533" w:type="pct"/>
          </w:tcPr>
          <w:p w:rsidR="00BD4FFE" w:rsidRDefault="00BD4FFE" w:rsidP="004469F8">
            <w:pPr>
              <w:numPr>
                <w:ilvl w:val="0"/>
                <w:numId w:val="37"/>
              </w:numPr>
              <w:snapToGrid w:val="0"/>
            </w:pPr>
          </w:p>
        </w:tc>
        <w:tc>
          <w:tcPr>
            <w:tcW w:w="2663" w:type="pct"/>
          </w:tcPr>
          <w:p w:rsidR="00BD4FFE" w:rsidRPr="002B6C04" w:rsidRDefault="00BD4FFE" w:rsidP="001C2191">
            <w:pPr>
              <w:pStyle w:val="Style5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Б</w:t>
            </w:r>
            <w:r w:rsidRPr="002B6C04">
              <w:rPr>
                <w:rStyle w:val="FontStyle71"/>
              </w:rPr>
              <w:t>ахилы</w:t>
            </w:r>
          </w:p>
        </w:tc>
        <w:tc>
          <w:tcPr>
            <w:tcW w:w="800" w:type="pct"/>
          </w:tcPr>
          <w:p w:rsidR="00BD4FFE" w:rsidRPr="002B6C04" w:rsidRDefault="00BD4FFE" w:rsidP="001C2191">
            <w:pPr>
              <w:pStyle w:val="Style55"/>
              <w:widowControl/>
              <w:spacing w:line="240" w:lineRule="auto"/>
              <w:jc w:val="center"/>
              <w:rPr>
                <w:rStyle w:val="FontStyle71"/>
              </w:rPr>
            </w:pPr>
            <w:r w:rsidRPr="002B6C04">
              <w:rPr>
                <w:rStyle w:val="FontStyle71"/>
              </w:rPr>
              <w:t>штук</w:t>
            </w:r>
          </w:p>
        </w:tc>
        <w:tc>
          <w:tcPr>
            <w:tcW w:w="1004" w:type="pct"/>
          </w:tcPr>
          <w:p w:rsidR="00BD4FFE" w:rsidRDefault="00BD4FFE" w:rsidP="0063635B">
            <w:pPr>
              <w:snapToGrid w:val="0"/>
              <w:jc w:val="center"/>
            </w:pPr>
            <w:r>
              <w:t>200</w:t>
            </w:r>
          </w:p>
        </w:tc>
      </w:tr>
      <w:tr w:rsidR="00BD4FFE" w:rsidTr="002D21B9">
        <w:trPr>
          <w:cantSplit/>
        </w:trPr>
        <w:tc>
          <w:tcPr>
            <w:tcW w:w="533" w:type="pct"/>
          </w:tcPr>
          <w:p w:rsidR="00BD4FFE" w:rsidRDefault="00BD4FFE" w:rsidP="004469F8">
            <w:pPr>
              <w:numPr>
                <w:ilvl w:val="0"/>
                <w:numId w:val="37"/>
              </w:numPr>
              <w:snapToGrid w:val="0"/>
            </w:pPr>
          </w:p>
        </w:tc>
        <w:tc>
          <w:tcPr>
            <w:tcW w:w="2663" w:type="pct"/>
          </w:tcPr>
          <w:p w:rsidR="00BD4FFE" w:rsidRPr="002B6C04" w:rsidRDefault="00BD4FFE" w:rsidP="001C2191">
            <w:pPr>
              <w:pStyle w:val="Style5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С</w:t>
            </w:r>
            <w:r w:rsidRPr="002B6C04">
              <w:rPr>
                <w:rStyle w:val="FontStyle71"/>
              </w:rPr>
              <w:t>редства для дезинфекции (5 л)</w:t>
            </w:r>
          </w:p>
        </w:tc>
        <w:tc>
          <w:tcPr>
            <w:tcW w:w="800" w:type="pct"/>
          </w:tcPr>
          <w:p w:rsidR="00BD4FFE" w:rsidRPr="002B6C04" w:rsidRDefault="00BD4FFE" w:rsidP="001C2191">
            <w:pPr>
              <w:pStyle w:val="Style55"/>
              <w:widowControl/>
              <w:spacing w:line="240" w:lineRule="auto"/>
              <w:jc w:val="center"/>
              <w:rPr>
                <w:rStyle w:val="FontStyle71"/>
              </w:rPr>
            </w:pPr>
            <w:r w:rsidRPr="002B6C04">
              <w:rPr>
                <w:rStyle w:val="FontStyle71"/>
              </w:rPr>
              <w:t>канистра</w:t>
            </w:r>
          </w:p>
        </w:tc>
        <w:tc>
          <w:tcPr>
            <w:tcW w:w="1004" w:type="pct"/>
          </w:tcPr>
          <w:p w:rsidR="00BD4FFE" w:rsidRDefault="00BD4FFE" w:rsidP="0063635B">
            <w:pPr>
              <w:snapToGrid w:val="0"/>
              <w:jc w:val="center"/>
            </w:pPr>
            <w:r>
              <w:t>5</w:t>
            </w:r>
          </w:p>
        </w:tc>
      </w:tr>
      <w:tr w:rsidR="00BD4FFE" w:rsidTr="002D21B9">
        <w:trPr>
          <w:cantSplit/>
        </w:trPr>
        <w:tc>
          <w:tcPr>
            <w:tcW w:w="533" w:type="pct"/>
          </w:tcPr>
          <w:p w:rsidR="00BD4FFE" w:rsidRDefault="00BD4FFE" w:rsidP="004469F8">
            <w:pPr>
              <w:numPr>
                <w:ilvl w:val="0"/>
                <w:numId w:val="37"/>
              </w:numPr>
              <w:snapToGrid w:val="0"/>
            </w:pPr>
          </w:p>
        </w:tc>
        <w:tc>
          <w:tcPr>
            <w:tcW w:w="2663" w:type="pct"/>
          </w:tcPr>
          <w:p w:rsidR="00BD4FFE" w:rsidRPr="002B6C04" w:rsidRDefault="00BD4FFE" w:rsidP="001C2191">
            <w:pPr>
              <w:pStyle w:val="Style55"/>
              <w:widowControl/>
              <w:ind w:firstLine="48"/>
              <w:rPr>
                <w:rStyle w:val="FontStyle71"/>
              </w:rPr>
            </w:pPr>
            <w:r>
              <w:rPr>
                <w:rStyle w:val="FontStyle71"/>
              </w:rPr>
              <w:t>П</w:t>
            </w:r>
            <w:r w:rsidRPr="002B6C04">
              <w:rPr>
                <w:rStyle w:val="FontStyle71"/>
              </w:rPr>
              <w:t>еревязочные средства: бинты (стерильные, нестерильные), вата, марля, салфетки</w:t>
            </w:r>
          </w:p>
        </w:tc>
        <w:tc>
          <w:tcPr>
            <w:tcW w:w="800" w:type="pct"/>
          </w:tcPr>
          <w:p w:rsidR="00BD4FFE" w:rsidRPr="002B6C04" w:rsidRDefault="00BD4FFE" w:rsidP="001C2191">
            <w:pPr>
              <w:pStyle w:val="Style55"/>
              <w:widowControl/>
              <w:spacing w:line="240" w:lineRule="auto"/>
              <w:jc w:val="center"/>
              <w:rPr>
                <w:rStyle w:val="FontStyle71"/>
              </w:rPr>
            </w:pPr>
            <w:r w:rsidRPr="002B6C04">
              <w:rPr>
                <w:rStyle w:val="FontStyle71"/>
              </w:rPr>
              <w:t>штук</w:t>
            </w:r>
          </w:p>
        </w:tc>
        <w:tc>
          <w:tcPr>
            <w:tcW w:w="1004" w:type="pct"/>
          </w:tcPr>
          <w:p w:rsidR="00BD4FFE" w:rsidRDefault="00BD4FFE" w:rsidP="0063635B">
            <w:pPr>
              <w:snapToGrid w:val="0"/>
              <w:jc w:val="center"/>
            </w:pPr>
            <w:r>
              <w:t>200</w:t>
            </w:r>
          </w:p>
        </w:tc>
      </w:tr>
      <w:tr w:rsidR="00BD4FFE" w:rsidTr="00106E59">
        <w:trPr>
          <w:cantSplit/>
        </w:trPr>
        <w:tc>
          <w:tcPr>
            <w:tcW w:w="5000" w:type="pct"/>
            <w:gridSpan w:val="4"/>
          </w:tcPr>
          <w:p w:rsidR="00BD4FFE" w:rsidRPr="00106E59" w:rsidRDefault="00BD4FFE" w:rsidP="00106E59">
            <w:pPr>
              <w:snapToGrid w:val="0"/>
              <w:jc w:val="center"/>
              <w:rPr>
                <w:b/>
              </w:rPr>
            </w:pPr>
            <w:r w:rsidRPr="00106E59">
              <w:rPr>
                <w:b/>
              </w:rPr>
              <w:t>1</w:t>
            </w:r>
            <w:r>
              <w:rPr>
                <w:b/>
              </w:rPr>
              <w:t>3</w:t>
            </w:r>
            <w:r w:rsidRPr="00106E59">
              <w:rPr>
                <w:b/>
              </w:rPr>
              <w:t>. Средства РХБЗ</w:t>
            </w:r>
          </w:p>
        </w:tc>
      </w:tr>
      <w:tr w:rsidR="00BD4FFE" w:rsidTr="002D21B9">
        <w:trPr>
          <w:cantSplit/>
        </w:trPr>
        <w:tc>
          <w:tcPr>
            <w:tcW w:w="533" w:type="pct"/>
          </w:tcPr>
          <w:p w:rsidR="00BD4FFE" w:rsidRDefault="00BD4FFE" w:rsidP="00106E59">
            <w:pPr>
              <w:numPr>
                <w:ilvl w:val="0"/>
                <w:numId w:val="36"/>
              </w:numPr>
              <w:snapToGrid w:val="0"/>
            </w:pPr>
          </w:p>
        </w:tc>
        <w:tc>
          <w:tcPr>
            <w:tcW w:w="2663" w:type="pct"/>
          </w:tcPr>
          <w:p w:rsidR="00BD4FFE" w:rsidRDefault="00BD4FFE" w:rsidP="001C2191">
            <w:pPr>
              <w:snapToGrid w:val="0"/>
            </w:pPr>
            <w:r>
              <w:t>Противогазы фильтрующие (ГП-5)</w:t>
            </w:r>
          </w:p>
        </w:tc>
        <w:tc>
          <w:tcPr>
            <w:tcW w:w="800" w:type="pct"/>
          </w:tcPr>
          <w:p w:rsidR="00BD4FFE" w:rsidRDefault="00BD4FFE" w:rsidP="001C2191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BD4FFE" w:rsidRDefault="00BD4FFE" w:rsidP="004469F8">
            <w:pPr>
              <w:snapToGrid w:val="0"/>
              <w:jc w:val="center"/>
            </w:pPr>
            <w:r>
              <w:t>120</w:t>
            </w:r>
          </w:p>
        </w:tc>
      </w:tr>
      <w:tr w:rsidR="00BD4FFE" w:rsidTr="002D21B9">
        <w:trPr>
          <w:cantSplit/>
        </w:trPr>
        <w:tc>
          <w:tcPr>
            <w:tcW w:w="533" w:type="pct"/>
          </w:tcPr>
          <w:p w:rsidR="00BD4FFE" w:rsidRDefault="00BD4FFE" w:rsidP="00106E59">
            <w:pPr>
              <w:numPr>
                <w:ilvl w:val="0"/>
                <w:numId w:val="36"/>
              </w:numPr>
              <w:snapToGrid w:val="0"/>
            </w:pPr>
          </w:p>
        </w:tc>
        <w:tc>
          <w:tcPr>
            <w:tcW w:w="2663" w:type="pct"/>
          </w:tcPr>
          <w:p w:rsidR="00BD4FFE" w:rsidRDefault="00BD4FFE" w:rsidP="001C2191">
            <w:pPr>
              <w:snapToGrid w:val="0"/>
            </w:pPr>
            <w:r>
              <w:t>Респираторы типа Р-2</w:t>
            </w:r>
          </w:p>
        </w:tc>
        <w:tc>
          <w:tcPr>
            <w:tcW w:w="800" w:type="pct"/>
          </w:tcPr>
          <w:p w:rsidR="00BD4FFE" w:rsidRDefault="00BD4FFE" w:rsidP="001C2191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BD4FFE" w:rsidRDefault="00BD4FFE" w:rsidP="001C2191">
            <w:pPr>
              <w:snapToGrid w:val="0"/>
              <w:jc w:val="center"/>
            </w:pPr>
            <w:r>
              <w:t>300</w:t>
            </w:r>
          </w:p>
        </w:tc>
      </w:tr>
      <w:tr w:rsidR="00BD4FFE" w:rsidTr="002D21B9">
        <w:trPr>
          <w:cantSplit/>
        </w:trPr>
        <w:tc>
          <w:tcPr>
            <w:tcW w:w="533" w:type="pct"/>
          </w:tcPr>
          <w:p w:rsidR="00BD4FFE" w:rsidRDefault="00BD4FFE" w:rsidP="00106E59">
            <w:pPr>
              <w:numPr>
                <w:ilvl w:val="0"/>
                <w:numId w:val="36"/>
              </w:numPr>
              <w:snapToGrid w:val="0"/>
            </w:pPr>
          </w:p>
        </w:tc>
        <w:tc>
          <w:tcPr>
            <w:tcW w:w="2663" w:type="pct"/>
          </w:tcPr>
          <w:p w:rsidR="00BD4FFE" w:rsidRDefault="00BD4FFE" w:rsidP="001C2191">
            <w:pPr>
              <w:snapToGrid w:val="0"/>
            </w:pPr>
            <w:r>
              <w:t>Противогазы фильтрующие (ГП-7)</w:t>
            </w:r>
          </w:p>
        </w:tc>
        <w:tc>
          <w:tcPr>
            <w:tcW w:w="800" w:type="pct"/>
          </w:tcPr>
          <w:p w:rsidR="00BD4FFE" w:rsidRDefault="00BD4FFE" w:rsidP="001C2191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BD4FFE" w:rsidRDefault="00BD4FFE" w:rsidP="001C2191">
            <w:pPr>
              <w:snapToGrid w:val="0"/>
              <w:jc w:val="center"/>
            </w:pPr>
            <w:r>
              <w:t>40</w:t>
            </w:r>
          </w:p>
        </w:tc>
      </w:tr>
      <w:tr w:rsidR="00BD4FFE" w:rsidTr="002D21B9">
        <w:trPr>
          <w:cantSplit/>
        </w:trPr>
        <w:tc>
          <w:tcPr>
            <w:tcW w:w="533" w:type="pct"/>
          </w:tcPr>
          <w:p w:rsidR="00BD4FFE" w:rsidRDefault="00BD4FFE" w:rsidP="00106E59">
            <w:pPr>
              <w:numPr>
                <w:ilvl w:val="0"/>
                <w:numId w:val="36"/>
              </w:numPr>
              <w:snapToGrid w:val="0"/>
            </w:pPr>
          </w:p>
        </w:tc>
        <w:tc>
          <w:tcPr>
            <w:tcW w:w="2663" w:type="pct"/>
          </w:tcPr>
          <w:p w:rsidR="00BD4FFE" w:rsidRDefault="00BD4FFE" w:rsidP="001C2191">
            <w:pPr>
              <w:snapToGrid w:val="0"/>
            </w:pPr>
            <w:r>
              <w:t>Противогазы фильтрующие (ГП-7Б)</w:t>
            </w:r>
          </w:p>
        </w:tc>
        <w:tc>
          <w:tcPr>
            <w:tcW w:w="800" w:type="pct"/>
          </w:tcPr>
          <w:p w:rsidR="00BD4FFE" w:rsidRDefault="00BD4FFE" w:rsidP="001C2191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04" w:type="pct"/>
          </w:tcPr>
          <w:p w:rsidR="00BD4FFE" w:rsidRDefault="00BD4FFE" w:rsidP="001C2191">
            <w:pPr>
              <w:snapToGrid w:val="0"/>
              <w:jc w:val="center"/>
            </w:pPr>
            <w:r>
              <w:t>80</w:t>
            </w:r>
          </w:p>
        </w:tc>
      </w:tr>
    </w:tbl>
    <w:p w:rsidR="000E1E01" w:rsidRDefault="000E1E01"/>
    <w:p w:rsidR="002A194D" w:rsidRDefault="002A194D"/>
    <w:p w:rsidR="002A194D" w:rsidRDefault="002A194D"/>
    <w:p w:rsidR="00211624" w:rsidRDefault="00211624" w:rsidP="00211624">
      <w:pPr>
        <w:sectPr w:rsidR="00211624" w:rsidSect="00AC7F86">
          <w:headerReference w:type="default" r:id="rId8"/>
          <w:footnotePr>
            <w:pos w:val="beneathText"/>
          </w:footnotePr>
          <w:pgSz w:w="11905" w:h="16837"/>
          <w:pgMar w:top="426" w:right="565" w:bottom="567" w:left="1843" w:header="720" w:footer="720" w:gutter="0"/>
          <w:cols w:space="720"/>
          <w:titlePg/>
          <w:docGrid w:linePitch="360"/>
        </w:sectPr>
      </w:pPr>
    </w:p>
    <w:p w:rsidR="00BD4FFE" w:rsidRDefault="00736CB2" w:rsidP="00BD4FFE">
      <w:pPr>
        <w:keepNext/>
        <w:keepLines/>
        <w:widowControl/>
        <w:jc w:val="center"/>
        <w:rPr>
          <w:color w:val="auto"/>
          <w:sz w:val="27"/>
          <w:szCs w:val="27"/>
        </w:rPr>
      </w:pPr>
      <w:r>
        <w:rPr>
          <w:rStyle w:val="a3"/>
          <w:b w:val="0"/>
          <w:bCs w:val="0"/>
        </w:rPr>
        <w:lastRenderedPageBreak/>
        <w:t xml:space="preserve">                                                                                        </w:t>
      </w:r>
      <w:r w:rsidR="00BD4FFE">
        <w:rPr>
          <w:color w:val="auto"/>
          <w:sz w:val="27"/>
          <w:szCs w:val="27"/>
        </w:rPr>
        <w:t xml:space="preserve">                                                                                                                                      </w:t>
      </w:r>
    </w:p>
    <w:p w:rsidR="00736CB2" w:rsidRPr="00CF7A8C" w:rsidRDefault="00BD4FFE" w:rsidP="00CF7A8C">
      <w:pPr>
        <w:keepNext/>
        <w:keepLines/>
        <w:widowControl/>
        <w:jc w:val="center"/>
        <w:rPr>
          <w:lang w:val="en-US"/>
        </w:rPr>
      </w:pPr>
      <w:r>
        <w:rPr>
          <w:color w:val="auto"/>
          <w:sz w:val="27"/>
          <w:szCs w:val="27"/>
        </w:rPr>
        <w:t xml:space="preserve">                             </w:t>
      </w:r>
      <w:r w:rsidR="00CF7A8C">
        <w:rPr>
          <w:color w:val="auto"/>
          <w:sz w:val="27"/>
          <w:szCs w:val="27"/>
        </w:rPr>
        <w:t xml:space="preserve">                       </w:t>
      </w:r>
      <w:r>
        <w:rPr>
          <w:color w:val="auto"/>
          <w:sz w:val="27"/>
          <w:szCs w:val="27"/>
        </w:rPr>
        <w:t xml:space="preserve">                                                                                                                              </w:t>
      </w:r>
    </w:p>
    <w:sectPr w:rsidR="00736CB2" w:rsidRPr="00CF7A8C" w:rsidSect="00BD4FFE">
      <w:pgSz w:w="16838" w:h="11906" w:orient="landscape"/>
      <w:pgMar w:top="709" w:right="737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60D" w:rsidRDefault="004B660D">
      <w:r>
        <w:separator/>
      </w:r>
    </w:p>
  </w:endnote>
  <w:endnote w:type="continuationSeparator" w:id="1">
    <w:p w:rsidR="004B660D" w:rsidRDefault="004B66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S Mincho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60D" w:rsidRDefault="004B660D">
      <w:r>
        <w:separator/>
      </w:r>
    </w:p>
  </w:footnote>
  <w:footnote w:type="continuationSeparator" w:id="1">
    <w:p w:rsidR="004B660D" w:rsidRDefault="004B66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F86" w:rsidRPr="00CF7A8C" w:rsidRDefault="005D1EEF">
    <w:pPr>
      <w:pStyle w:val="af3"/>
      <w:ind w:right="360"/>
      <w:rPr>
        <w:lang w:val="en-US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1.2pt;margin-top:.05pt;width:10pt;height:11.5pt;z-index:251657728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AC7F86" w:rsidRPr="00BF40DD" w:rsidRDefault="00AC7F86" w:rsidP="00722711"/>
            </w:txbxContent>
          </v:textbox>
          <w10:wrap type="square" side="largest"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2">
    <w:nsid w:val="00000003"/>
    <w:multiLevelType w:val="singleLevel"/>
    <w:tmpl w:val="00000003"/>
    <w:name w:val="WW8Num2"/>
    <w:lvl w:ilvl="0">
      <w:start w:val="3"/>
      <w:numFmt w:val="decimal"/>
      <w:lvlText w:val="%1."/>
      <w:lvlJc w:val="left"/>
      <w:pPr>
        <w:tabs>
          <w:tab w:val="num" w:pos="833"/>
        </w:tabs>
        <w:ind w:left="833" w:hanging="360"/>
      </w:pPr>
    </w:lvl>
  </w:abstractNum>
  <w:abstractNum w:abstractNumId="3">
    <w:nsid w:val="00000004"/>
    <w:multiLevelType w:val="singleLevel"/>
    <w:tmpl w:val="00000004"/>
    <w:name w:val="WW8Num3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4">
    <w:nsid w:val="00000005"/>
    <w:multiLevelType w:val="singleLevel"/>
    <w:tmpl w:val="00000005"/>
    <w:name w:val="WW8Num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5">
    <w:nsid w:val="00000006"/>
    <w:multiLevelType w:val="singleLevel"/>
    <w:tmpl w:val="00000006"/>
    <w:name w:val="WW8Num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1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tarSymbol" w:hAnsi="StarSymbol"/>
      </w:rPr>
    </w:lvl>
  </w:abstractNum>
  <w:abstractNum w:abstractNumId="7">
    <w:nsid w:val="00000008"/>
    <w:multiLevelType w:val="singleLevel"/>
    <w:tmpl w:val="00000008"/>
    <w:name w:val="WW8Num11"/>
    <w:lvl w:ilvl="0">
      <w:start w:val="3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StarSymbol" w:hAnsi="StarSymbol"/>
      </w:rPr>
    </w:lvl>
  </w:abstractNum>
  <w:abstractNum w:abstractNumId="8">
    <w:nsid w:val="00000009"/>
    <w:multiLevelType w:val="singleLevel"/>
    <w:tmpl w:val="00000009"/>
    <w:name w:val="WW8Num12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9">
    <w:nsid w:val="0000000A"/>
    <w:multiLevelType w:val="singleLevel"/>
    <w:tmpl w:val="0000000A"/>
    <w:name w:val="WW8Num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0">
    <w:nsid w:val="0000000B"/>
    <w:multiLevelType w:val="singleLevel"/>
    <w:tmpl w:val="0000000B"/>
    <w:name w:val="WW8Num14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11">
    <w:nsid w:val="0000000C"/>
    <w:multiLevelType w:val="singleLevel"/>
    <w:tmpl w:val="0000000C"/>
    <w:name w:val="WW8Num15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12">
    <w:nsid w:val="0000000D"/>
    <w:multiLevelType w:val="singleLevel"/>
    <w:tmpl w:val="0000000D"/>
    <w:name w:val="WW8Num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3">
    <w:nsid w:val="0000000E"/>
    <w:multiLevelType w:val="singleLevel"/>
    <w:tmpl w:val="0000000E"/>
    <w:name w:val="WW8Num18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14">
    <w:nsid w:val="0000000F"/>
    <w:multiLevelType w:val="singleLevel"/>
    <w:tmpl w:val="0000000F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00000010"/>
    <w:multiLevelType w:val="singleLevel"/>
    <w:tmpl w:val="00000010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01E1558F"/>
    <w:multiLevelType w:val="hybridMultilevel"/>
    <w:tmpl w:val="0C58F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A115D53"/>
    <w:multiLevelType w:val="hybridMultilevel"/>
    <w:tmpl w:val="505A2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C5638D"/>
    <w:multiLevelType w:val="hybridMultilevel"/>
    <w:tmpl w:val="79F05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2FB4E56"/>
    <w:multiLevelType w:val="singleLevel"/>
    <w:tmpl w:val="EE7225A8"/>
    <w:lvl w:ilvl="0">
      <w:start w:val="16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20">
    <w:nsid w:val="14455027"/>
    <w:multiLevelType w:val="singleLevel"/>
    <w:tmpl w:val="42A636BA"/>
    <w:lvl w:ilvl="0">
      <w:start w:val="18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21">
    <w:nsid w:val="17A07F2C"/>
    <w:multiLevelType w:val="singleLevel"/>
    <w:tmpl w:val="09DEE88A"/>
    <w:lvl w:ilvl="0">
      <w:start w:val="5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2">
    <w:nsid w:val="18C0368A"/>
    <w:multiLevelType w:val="hybridMultilevel"/>
    <w:tmpl w:val="258E0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B926B0B"/>
    <w:multiLevelType w:val="hybridMultilevel"/>
    <w:tmpl w:val="505A2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39830E3"/>
    <w:multiLevelType w:val="hybridMultilevel"/>
    <w:tmpl w:val="2A345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8E6467B"/>
    <w:multiLevelType w:val="singleLevel"/>
    <w:tmpl w:val="BEF2C1D4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6">
    <w:nsid w:val="2A314A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3AA9337D"/>
    <w:multiLevelType w:val="hybridMultilevel"/>
    <w:tmpl w:val="0764D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346A25"/>
    <w:multiLevelType w:val="hybridMultilevel"/>
    <w:tmpl w:val="1CC8A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1B4247"/>
    <w:multiLevelType w:val="hybridMultilevel"/>
    <w:tmpl w:val="7B6C4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4E3333"/>
    <w:multiLevelType w:val="singleLevel"/>
    <w:tmpl w:val="B9FA3A90"/>
    <w:lvl w:ilvl="0">
      <w:start w:val="10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31">
    <w:nsid w:val="527E0036"/>
    <w:multiLevelType w:val="hybridMultilevel"/>
    <w:tmpl w:val="5A42E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A5346E"/>
    <w:multiLevelType w:val="hybridMultilevel"/>
    <w:tmpl w:val="21D42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043B9C"/>
    <w:multiLevelType w:val="hybridMultilevel"/>
    <w:tmpl w:val="FC18E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EA1C7C"/>
    <w:multiLevelType w:val="hybridMultilevel"/>
    <w:tmpl w:val="61BE2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25"/>
  </w:num>
  <w:num w:numId="20">
    <w:abstractNumId w:val="21"/>
  </w:num>
  <w:num w:numId="21">
    <w:abstractNumId w:val="30"/>
  </w:num>
  <w:num w:numId="22">
    <w:abstractNumId w:val="19"/>
  </w:num>
  <w:num w:numId="23">
    <w:abstractNumId w:val="20"/>
  </w:num>
  <w:num w:numId="24">
    <w:abstractNumId w:val="20"/>
    <w:lvlOverride w:ilvl="0">
      <w:lvl w:ilvl="0">
        <w:start w:val="20"/>
        <w:numFmt w:val="decimal"/>
        <w:lvlText w:val="%1."/>
        <w:legacy w:legacy="1" w:legacySpace="0" w:legacyIndent="490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28"/>
  </w:num>
  <w:num w:numId="26">
    <w:abstractNumId w:val="29"/>
  </w:num>
  <w:num w:numId="27">
    <w:abstractNumId w:val="27"/>
  </w:num>
  <w:num w:numId="28">
    <w:abstractNumId w:val="31"/>
  </w:num>
  <w:num w:numId="29">
    <w:abstractNumId w:val="32"/>
  </w:num>
  <w:num w:numId="30">
    <w:abstractNumId w:val="33"/>
  </w:num>
  <w:num w:numId="31">
    <w:abstractNumId w:val="18"/>
  </w:num>
  <w:num w:numId="32">
    <w:abstractNumId w:val="34"/>
  </w:num>
  <w:num w:numId="33">
    <w:abstractNumId w:val="24"/>
  </w:num>
  <w:num w:numId="34">
    <w:abstractNumId w:val="16"/>
  </w:num>
  <w:num w:numId="35">
    <w:abstractNumId w:val="23"/>
  </w:num>
  <w:num w:numId="36">
    <w:abstractNumId w:val="22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1B72E5"/>
    <w:rsid w:val="000346F8"/>
    <w:rsid w:val="000705F6"/>
    <w:rsid w:val="0008486A"/>
    <w:rsid w:val="00094B14"/>
    <w:rsid w:val="000D25CA"/>
    <w:rsid w:val="000E1E01"/>
    <w:rsid w:val="000E4433"/>
    <w:rsid w:val="00106E59"/>
    <w:rsid w:val="0011354B"/>
    <w:rsid w:val="00122B8B"/>
    <w:rsid w:val="00127E5C"/>
    <w:rsid w:val="00133148"/>
    <w:rsid w:val="00155915"/>
    <w:rsid w:val="001740BF"/>
    <w:rsid w:val="00194766"/>
    <w:rsid w:val="001B72E5"/>
    <w:rsid w:val="001C2191"/>
    <w:rsid w:val="001D1DC1"/>
    <w:rsid w:val="00211624"/>
    <w:rsid w:val="00222523"/>
    <w:rsid w:val="00241E51"/>
    <w:rsid w:val="00273073"/>
    <w:rsid w:val="00280B72"/>
    <w:rsid w:val="002A194D"/>
    <w:rsid w:val="002D21B9"/>
    <w:rsid w:val="00340F57"/>
    <w:rsid w:val="00361A41"/>
    <w:rsid w:val="00381ED6"/>
    <w:rsid w:val="003939BA"/>
    <w:rsid w:val="003B1452"/>
    <w:rsid w:val="003D6330"/>
    <w:rsid w:val="003E79D9"/>
    <w:rsid w:val="004041F6"/>
    <w:rsid w:val="0043692E"/>
    <w:rsid w:val="004469F8"/>
    <w:rsid w:val="004B660D"/>
    <w:rsid w:val="004D3589"/>
    <w:rsid w:val="004E5370"/>
    <w:rsid w:val="004F74B7"/>
    <w:rsid w:val="00562589"/>
    <w:rsid w:val="00572A55"/>
    <w:rsid w:val="0057442D"/>
    <w:rsid w:val="00586DFC"/>
    <w:rsid w:val="00597373"/>
    <w:rsid w:val="005D1EEF"/>
    <w:rsid w:val="005D6238"/>
    <w:rsid w:val="005E2DF8"/>
    <w:rsid w:val="0063635B"/>
    <w:rsid w:val="0067406B"/>
    <w:rsid w:val="006A042B"/>
    <w:rsid w:val="006A39FD"/>
    <w:rsid w:val="006A7008"/>
    <w:rsid w:val="006D4BBD"/>
    <w:rsid w:val="006F7CBB"/>
    <w:rsid w:val="0070336F"/>
    <w:rsid w:val="00721219"/>
    <w:rsid w:val="00722672"/>
    <w:rsid w:val="00722711"/>
    <w:rsid w:val="00727753"/>
    <w:rsid w:val="0073287E"/>
    <w:rsid w:val="007360C4"/>
    <w:rsid w:val="00736CB2"/>
    <w:rsid w:val="00756AA8"/>
    <w:rsid w:val="007B30A7"/>
    <w:rsid w:val="007B5DFF"/>
    <w:rsid w:val="007F1DB3"/>
    <w:rsid w:val="007F557F"/>
    <w:rsid w:val="00800BCA"/>
    <w:rsid w:val="00844A48"/>
    <w:rsid w:val="008467A6"/>
    <w:rsid w:val="00852D68"/>
    <w:rsid w:val="008604CB"/>
    <w:rsid w:val="00860974"/>
    <w:rsid w:val="008834F3"/>
    <w:rsid w:val="0088424A"/>
    <w:rsid w:val="008B6CF1"/>
    <w:rsid w:val="008C18D0"/>
    <w:rsid w:val="0090228B"/>
    <w:rsid w:val="00944851"/>
    <w:rsid w:val="00964916"/>
    <w:rsid w:val="00967A32"/>
    <w:rsid w:val="009C1F63"/>
    <w:rsid w:val="009E0FF2"/>
    <w:rsid w:val="00A07E84"/>
    <w:rsid w:val="00A26EE5"/>
    <w:rsid w:val="00A46C65"/>
    <w:rsid w:val="00AC7F86"/>
    <w:rsid w:val="00B02D01"/>
    <w:rsid w:val="00B2543F"/>
    <w:rsid w:val="00B52911"/>
    <w:rsid w:val="00B762AF"/>
    <w:rsid w:val="00B8093A"/>
    <w:rsid w:val="00B91E8B"/>
    <w:rsid w:val="00BB053C"/>
    <w:rsid w:val="00BD0CDC"/>
    <w:rsid w:val="00BD4FFE"/>
    <w:rsid w:val="00BE770F"/>
    <w:rsid w:val="00C064B3"/>
    <w:rsid w:val="00C22C18"/>
    <w:rsid w:val="00C54340"/>
    <w:rsid w:val="00C56EB3"/>
    <w:rsid w:val="00C65837"/>
    <w:rsid w:val="00C73207"/>
    <w:rsid w:val="00C95819"/>
    <w:rsid w:val="00CC566E"/>
    <w:rsid w:val="00CF7A8C"/>
    <w:rsid w:val="00D2722A"/>
    <w:rsid w:val="00D6476E"/>
    <w:rsid w:val="00D92716"/>
    <w:rsid w:val="00D95460"/>
    <w:rsid w:val="00D976B9"/>
    <w:rsid w:val="00DE3519"/>
    <w:rsid w:val="00E068DE"/>
    <w:rsid w:val="00E17392"/>
    <w:rsid w:val="00E679AB"/>
    <w:rsid w:val="00E74B88"/>
    <w:rsid w:val="00E97795"/>
    <w:rsid w:val="00ED04EB"/>
    <w:rsid w:val="00F14ACA"/>
    <w:rsid w:val="00F214A9"/>
    <w:rsid w:val="00F77392"/>
    <w:rsid w:val="00FA2086"/>
    <w:rsid w:val="00FF0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E5"/>
    <w:pPr>
      <w:widowControl w:val="0"/>
      <w:suppressAutoHyphens/>
    </w:pPr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1B72E5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kern w:val="0"/>
    </w:rPr>
  </w:style>
  <w:style w:type="paragraph" w:styleId="2">
    <w:name w:val="heading 2"/>
    <w:basedOn w:val="a"/>
    <w:next w:val="a"/>
    <w:link w:val="20"/>
    <w:unhideWhenUsed/>
    <w:qFormat/>
    <w:rsid w:val="0021162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11624"/>
    <w:pPr>
      <w:keepNext/>
      <w:widowControl/>
      <w:jc w:val="center"/>
      <w:outlineLvl w:val="2"/>
    </w:pPr>
    <w:rPr>
      <w:rFonts w:eastAsia="Times New Roman" w:cs="Calibri"/>
      <w:color w:val="auto"/>
      <w:kern w:val="0"/>
      <w:szCs w:val="20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21162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11624"/>
    <w:pPr>
      <w:keepNext/>
      <w:widowControl/>
      <w:outlineLvl w:val="4"/>
    </w:pPr>
    <w:rPr>
      <w:rFonts w:eastAsia="Times New Roman" w:cs="Calibri"/>
      <w:color w:val="auto"/>
      <w:kern w:val="0"/>
      <w:szCs w:val="20"/>
      <w:lang w:eastAsia="ar-SA"/>
    </w:rPr>
  </w:style>
  <w:style w:type="paragraph" w:styleId="6">
    <w:name w:val="heading 6"/>
    <w:basedOn w:val="a"/>
    <w:next w:val="a"/>
    <w:link w:val="60"/>
    <w:unhideWhenUsed/>
    <w:qFormat/>
    <w:rsid w:val="00736CB2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72E5"/>
    <w:rPr>
      <w:rFonts w:ascii="Arial" w:eastAsia="Calibri" w:hAnsi="Arial" w:cs="Times New Roman"/>
      <w:b/>
      <w:bCs/>
      <w:color w:val="26282F"/>
      <w:sz w:val="24"/>
      <w:szCs w:val="24"/>
    </w:rPr>
  </w:style>
  <w:style w:type="character" w:customStyle="1" w:styleId="a3">
    <w:name w:val="Цветовое выделение"/>
    <w:rsid w:val="001B72E5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rsid w:val="001B72E5"/>
    <w:rPr>
      <w:b/>
      <w:bCs/>
      <w:color w:val="106BBE"/>
      <w:sz w:val="26"/>
      <w:szCs w:val="26"/>
    </w:rPr>
  </w:style>
  <w:style w:type="paragraph" w:customStyle="1" w:styleId="a5">
    <w:name w:val="Прижатый влево"/>
    <w:basedOn w:val="a"/>
    <w:next w:val="a"/>
    <w:rsid w:val="001B72E5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color w:val="auto"/>
      <w:kern w:val="0"/>
      <w:lang w:eastAsia="ru-RU"/>
    </w:rPr>
  </w:style>
  <w:style w:type="paragraph" w:styleId="a6">
    <w:name w:val="Balloon Text"/>
    <w:basedOn w:val="a"/>
    <w:link w:val="a7"/>
    <w:unhideWhenUsed/>
    <w:rsid w:val="001B72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B72E5"/>
    <w:rPr>
      <w:rFonts w:ascii="Tahoma" w:eastAsia="DejaVu Sans" w:hAnsi="Tahoma" w:cs="Tahoma"/>
      <w:color w:val="000000"/>
      <w:kern w:val="2"/>
      <w:sz w:val="16"/>
      <w:szCs w:val="16"/>
    </w:rPr>
  </w:style>
  <w:style w:type="table" w:styleId="a8">
    <w:name w:val="Table Grid"/>
    <w:basedOn w:val="a1"/>
    <w:uiPriority w:val="59"/>
    <w:rsid w:val="001B72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nhideWhenUsed/>
    <w:rsid w:val="001B72E5"/>
    <w:pPr>
      <w:widowControl/>
      <w:suppressAutoHyphens w:val="0"/>
      <w:ind w:firstLine="426"/>
      <w:jc w:val="both"/>
    </w:pPr>
    <w:rPr>
      <w:rFonts w:eastAsia="Times New Roman"/>
      <w:color w:val="auto"/>
      <w:kern w:val="0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B72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5D6238"/>
    <w:pPr>
      <w:ind w:left="720"/>
      <w:contextualSpacing/>
    </w:pPr>
  </w:style>
  <w:style w:type="paragraph" w:styleId="ac">
    <w:name w:val="Body Text"/>
    <w:basedOn w:val="a"/>
    <w:link w:val="ad"/>
    <w:semiHidden/>
    <w:unhideWhenUsed/>
    <w:rsid w:val="007B5DFF"/>
    <w:pPr>
      <w:spacing w:after="120"/>
    </w:pPr>
  </w:style>
  <w:style w:type="character" w:customStyle="1" w:styleId="ad">
    <w:name w:val="Основной текст Знак"/>
    <w:basedOn w:val="a0"/>
    <w:link w:val="ac"/>
    <w:rsid w:val="007B5DFF"/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character" w:customStyle="1" w:styleId="60">
    <w:name w:val="Заголовок 6 Знак"/>
    <w:basedOn w:val="a0"/>
    <w:link w:val="6"/>
    <w:rsid w:val="00736CB2"/>
    <w:rPr>
      <w:rFonts w:ascii="Calibri" w:eastAsia="Times New Roman" w:hAnsi="Calibri" w:cs="Times New Roman"/>
      <w:b/>
      <w:bCs/>
      <w:color w:val="000000"/>
      <w:kern w:val="2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211624"/>
    <w:rPr>
      <w:rFonts w:ascii="Cambria" w:eastAsia="Times New Roman" w:hAnsi="Cambria" w:cs="Times New Roman"/>
      <w:b/>
      <w:bCs/>
      <w:i/>
      <w:iCs/>
      <w:color w:val="000000"/>
      <w:kern w:val="2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211624"/>
    <w:rPr>
      <w:rFonts w:ascii="Calibri" w:eastAsia="Times New Roman" w:hAnsi="Calibri" w:cs="Times New Roman"/>
      <w:b/>
      <w:bCs/>
      <w:color w:val="000000"/>
      <w:kern w:val="2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11624"/>
    <w:rPr>
      <w:rFonts w:ascii="Times New Roman" w:eastAsia="Times New Roman" w:hAnsi="Times New Roman" w:cs="Calibri"/>
      <w:sz w:val="24"/>
      <w:lang w:eastAsia="ar-SA"/>
    </w:rPr>
  </w:style>
  <w:style w:type="character" w:customStyle="1" w:styleId="50">
    <w:name w:val="Заголовок 5 Знак"/>
    <w:basedOn w:val="a0"/>
    <w:link w:val="5"/>
    <w:rsid w:val="00211624"/>
    <w:rPr>
      <w:rFonts w:ascii="Times New Roman" w:eastAsia="Times New Roman" w:hAnsi="Times New Roman" w:cs="Calibri"/>
      <w:sz w:val="24"/>
      <w:lang w:eastAsia="ar-SA"/>
    </w:rPr>
  </w:style>
  <w:style w:type="character" w:customStyle="1" w:styleId="WW8Num1z0">
    <w:name w:val="WW8Num1z0"/>
    <w:rsid w:val="00211624"/>
    <w:rPr>
      <w:b w:val="0"/>
    </w:rPr>
  </w:style>
  <w:style w:type="character" w:customStyle="1" w:styleId="WW8Num14z0">
    <w:name w:val="WW8Num14z0"/>
    <w:rsid w:val="00211624"/>
    <w:rPr>
      <w:b w:val="0"/>
    </w:rPr>
  </w:style>
  <w:style w:type="character" w:customStyle="1" w:styleId="WW8Num16z0">
    <w:name w:val="WW8Num16z0"/>
    <w:rsid w:val="00211624"/>
    <w:rPr>
      <w:rFonts w:ascii="Symbol" w:hAnsi="Symbol"/>
    </w:rPr>
  </w:style>
  <w:style w:type="character" w:customStyle="1" w:styleId="11">
    <w:name w:val="Основной шрифт абзаца1"/>
    <w:rsid w:val="00211624"/>
  </w:style>
  <w:style w:type="character" w:customStyle="1" w:styleId="ae">
    <w:name w:val="Верхний колонтитул Знак"/>
    <w:basedOn w:val="11"/>
    <w:rsid w:val="00211624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page number"/>
    <w:basedOn w:val="11"/>
    <w:semiHidden/>
    <w:rsid w:val="00211624"/>
  </w:style>
  <w:style w:type="character" w:customStyle="1" w:styleId="af0">
    <w:name w:val="Нижний колонтитул Знак"/>
    <w:basedOn w:val="11"/>
    <w:rsid w:val="00211624"/>
    <w:rPr>
      <w:rFonts w:ascii="Times New Roman" w:eastAsia="Times New Roman" w:hAnsi="Times New Roman" w:cs="Times New Roman"/>
      <w:sz w:val="20"/>
      <w:szCs w:val="20"/>
    </w:rPr>
  </w:style>
  <w:style w:type="character" w:customStyle="1" w:styleId="31">
    <w:name w:val="Основной текст 3 Знак"/>
    <w:basedOn w:val="11"/>
    <w:rsid w:val="00211624"/>
    <w:rPr>
      <w:rFonts w:ascii="Times New Roman" w:eastAsia="Times New Roman" w:hAnsi="Times New Roman" w:cs="Times New Roman"/>
      <w:sz w:val="16"/>
      <w:szCs w:val="16"/>
    </w:rPr>
  </w:style>
  <w:style w:type="character" w:customStyle="1" w:styleId="21">
    <w:name w:val="Основной текст с отступом 2 Знак"/>
    <w:basedOn w:val="11"/>
    <w:rsid w:val="00211624"/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11"/>
    <w:rsid w:val="00211624"/>
    <w:rPr>
      <w:rFonts w:ascii="Times New Roman" w:eastAsia="Times New Roman" w:hAnsi="Times New Roman" w:cs="Times New Roman"/>
      <w:sz w:val="20"/>
      <w:szCs w:val="20"/>
    </w:rPr>
  </w:style>
  <w:style w:type="character" w:customStyle="1" w:styleId="32">
    <w:name w:val="Основной текст с отступом 3 Знак"/>
    <w:basedOn w:val="11"/>
    <w:rsid w:val="00211624"/>
    <w:rPr>
      <w:rFonts w:ascii="Times New Roman" w:eastAsia="Times New Roman" w:hAnsi="Times New Roman" w:cs="Times New Roman"/>
      <w:sz w:val="16"/>
      <w:szCs w:val="16"/>
    </w:rPr>
  </w:style>
  <w:style w:type="paragraph" w:customStyle="1" w:styleId="af1">
    <w:name w:val="Заголовок"/>
    <w:basedOn w:val="a"/>
    <w:next w:val="ac"/>
    <w:rsid w:val="00211624"/>
    <w:pPr>
      <w:keepNext/>
      <w:widowControl/>
      <w:spacing w:before="240" w:after="120"/>
    </w:pPr>
    <w:rPr>
      <w:rFonts w:ascii="Arial" w:eastAsia="MS Mincho" w:hAnsi="Arial" w:cs="Tahoma"/>
      <w:color w:val="auto"/>
      <w:kern w:val="0"/>
      <w:sz w:val="28"/>
      <w:szCs w:val="28"/>
      <w:lang w:eastAsia="ar-SA"/>
    </w:rPr>
  </w:style>
  <w:style w:type="paragraph" w:styleId="af2">
    <w:name w:val="List"/>
    <w:basedOn w:val="ac"/>
    <w:semiHidden/>
    <w:rsid w:val="00211624"/>
    <w:pPr>
      <w:widowControl/>
      <w:spacing w:after="0"/>
      <w:jc w:val="both"/>
    </w:pPr>
    <w:rPr>
      <w:rFonts w:ascii="Arial" w:eastAsia="Times New Roman" w:hAnsi="Arial" w:cs="Tahoma"/>
      <w:color w:val="auto"/>
      <w:kern w:val="0"/>
      <w:sz w:val="28"/>
      <w:szCs w:val="20"/>
      <w:lang w:eastAsia="ar-SA"/>
    </w:rPr>
  </w:style>
  <w:style w:type="paragraph" w:customStyle="1" w:styleId="12">
    <w:name w:val="Название1"/>
    <w:basedOn w:val="a"/>
    <w:rsid w:val="00211624"/>
    <w:pPr>
      <w:widowControl/>
      <w:suppressLineNumbers/>
      <w:spacing w:before="120" w:after="120"/>
    </w:pPr>
    <w:rPr>
      <w:rFonts w:ascii="Arial" w:eastAsia="Times New Roman" w:hAnsi="Arial" w:cs="Tahoma"/>
      <w:i/>
      <w:iCs/>
      <w:color w:val="auto"/>
      <w:kern w:val="0"/>
      <w:sz w:val="20"/>
      <w:lang w:eastAsia="ar-SA"/>
    </w:rPr>
  </w:style>
  <w:style w:type="paragraph" w:customStyle="1" w:styleId="13">
    <w:name w:val="Указатель1"/>
    <w:basedOn w:val="a"/>
    <w:rsid w:val="00211624"/>
    <w:pPr>
      <w:widowControl/>
      <w:suppressLineNumbers/>
    </w:pPr>
    <w:rPr>
      <w:rFonts w:ascii="Arial" w:eastAsia="Times New Roman" w:hAnsi="Arial" w:cs="Tahoma"/>
      <w:color w:val="auto"/>
      <w:kern w:val="0"/>
      <w:sz w:val="20"/>
      <w:szCs w:val="20"/>
      <w:lang w:eastAsia="ar-SA"/>
    </w:rPr>
  </w:style>
  <w:style w:type="paragraph" w:styleId="af3">
    <w:name w:val="header"/>
    <w:basedOn w:val="a"/>
    <w:link w:val="14"/>
    <w:semiHidden/>
    <w:rsid w:val="00211624"/>
    <w:pPr>
      <w:widowControl/>
      <w:tabs>
        <w:tab w:val="center" w:pos="4153"/>
        <w:tab w:val="right" w:pos="8306"/>
      </w:tabs>
    </w:pPr>
    <w:rPr>
      <w:rFonts w:eastAsia="Times New Roman" w:cs="Calibri"/>
      <w:color w:val="auto"/>
      <w:kern w:val="0"/>
      <w:sz w:val="20"/>
      <w:szCs w:val="20"/>
      <w:lang w:eastAsia="ar-SA"/>
    </w:rPr>
  </w:style>
  <w:style w:type="character" w:customStyle="1" w:styleId="14">
    <w:name w:val="Верхний колонтитул Знак1"/>
    <w:basedOn w:val="a0"/>
    <w:link w:val="af3"/>
    <w:semiHidden/>
    <w:rsid w:val="00211624"/>
    <w:rPr>
      <w:rFonts w:ascii="Times New Roman" w:eastAsia="Times New Roman" w:hAnsi="Times New Roman" w:cs="Calibri"/>
      <w:lang w:eastAsia="ar-SA"/>
    </w:rPr>
  </w:style>
  <w:style w:type="paragraph" w:styleId="af4">
    <w:name w:val="footer"/>
    <w:basedOn w:val="a"/>
    <w:link w:val="15"/>
    <w:semiHidden/>
    <w:rsid w:val="00211624"/>
    <w:pPr>
      <w:widowControl/>
      <w:tabs>
        <w:tab w:val="center" w:pos="4153"/>
        <w:tab w:val="right" w:pos="8306"/>
      </w:tabs>
    </w:pPr>
    <w:rPr>
      <w:rFonts w:eastAsia="Times New Roman" w:cs="Calibri"/>
      <w:color w:val="auto"/>
      <w:kern w:val="0"/>
      <w:sz w:val="20"/>
      <w:szCs w:val="20"/>
      <w:lang w:eastAsia="ar-SA"/>
    </w:rPr>
  </w:style>
  <w:style w:type="character" w:customStyle="1" w:styleId="15">
    <w:name w:val="Нижний колонтитул Знак1"/>
    <w:basedOn w:val="a0"/>
    <w:link w:val="af4"/>
    <w:semiHidden/>
    <w:rsid w:val="00211624"/>
    <w:rPr>
      <w:rFonts w:ascii="Times New Roman" w:eastAsia="Times New Roman" w:hAnsi="Times New Roman" w:cs="Calibri"/>
      <w:lang w:eastAsia="ar-SA"/>
    </w:rPr>
  </w:style>
  <w:style w:type="paragraph" w:customStyle="1" w:styleId="310">
    <w:name w:val="Основной текст 31"/>
    <w:basedOn w:val="a"/>
    <w:rsid w:val="00211624"/>
    <w:pPr>
      <w:widowControl/>
      <w:spacing w:after="120"/>
    </w:pPr>
    <w:rPr>
      <w:rFonts w:eastAsia="Times New Roman" w:cs="Calibri"/>
      <w:color w:val="auto"/>
      <w:kern w:val="0"/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211624"/>
    <w:pPr>
      <w:widowControl/>
      <w:spacing w:after="120" w:line="480" w:lineRule="auto"/>
      <w:ind w:left="283"/>
    </w:pPr>
    <w:rPr>
      <w:rFonts w:eastAsia="Times New Roman" w:cs="Calibri"/>
      <w:color w:val="auto"/>
      <w:kern w:val="0"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211624"/>
    <w:pPr>
      <w:widowControl/>
      <w:spacing w:after="120" w:line="480" w:lineRule="auto"/>
    </w:pPr>
    <w:rPr>
      <w:rFonts w:eastAsia="Times New Roman" w:cs="Calibri"/>
      <w:color w:val="auto"/>
      <w:kern w:val="0"/>
      <w:sz w:val="20"/>
      <w:szCs w:val="20"/>
      <w:lang w:eastAsia="ar-SA"/>
    </w:rPr>
  </w:style>
  <w:style w:type="paragraph" w:customStyle="1" w:styleId="311">
    <w:name w:val="Основной текст с отступом 31"/>
    <w:basedOn w:val="a"/>
    <w:rsid w:val="00211624"/>
    <w:pPr>
      <w:widowControl/>
      <w:spacing w:after="120"/>
      <w:ind w:left="283"/>
    </w:pPr>
    <w:rPr>
      <w:rFonts w:eastAsia="Times New Roman" w:cs="Calibri"/>
      <w:color w:val="auto"/>
      <w:kern w:val="0"/>
      <w:sz w:val="16"/>
      <w:szCs w:val="16"/>
      <w:lang w:eastAsia="ar-SA"/>
    </w:rPr>
  </w:style>
  <w:style w:type="paragraph" w:customStyle="1" w:styleId="af5">
    <w:name w:val="Содержимое таблицы"/>
    <w:basedOn w:val="a"/>
    <w:rsid w:val="00211624"/>
    <w:pPr>
      <w:widowControl/>
      <w:suppressLineNumbers/>
    </w:pPr>
    <w:rPr>
      <w:rFonts w:eastAsia="Times New Roman" w:cs="Calibri"/>
      <w:color w:val="auto"/>
      <w:kern w:val="0"/>
      <w:sz w:val="20"/>
      <w:szCs w:val="20"/>
      <w:lang w:eastAsia="ar-SA"/>
    </w:rPr>
  </w:style>
  <w:style w:type="paragraph" w:customStyle="1" w:styleId="af6">
    <w:name w:val="Заголовок таблицы"/>
    <w:basedOn w:val="af5"/>
    <w:rsid w:val="00211624"/>
    <w:pPr>
      <w:jc w:val="center"/>
    </w:pPr>
    <w:rPr>
      <w:b/>
      <w:bCs/>
    </w:rPr>
  </w:style>
  <w:style w:type="paragraph" w:customStyle="1" w:styleId="af7">
    <w:name w:val="Содержимое врезки"/>
    <w:basedOn w:val="ac"/>
    <w:rsid w:val="00211624"/>
    <w:pPr>
      <w:widowControl/>
      <w:spacing w:after="0"/>
      <w:jc w:val="both"/>
    </w:pPr>
    <w:rPr>
      <w:rFonts w:eastAsia="Times New Roman" w:cs="Calibri"/>
      <w:color w:val="auto"/>
      <w:kern w:val="0"/>
      <w:sz w:val="28"/>
      <w:szCs w:val="20"/>
      <w:lang w:eastAsia="ar-SA"/>
    </w:rPr>
  </w:style>
  <w:style w:type="character" w:customStyle="1" w:styleId="FontStyle71">
    <w:name w:val="Font Style71"/>
    <w:basedOn w:val="a0"/>
    <w:uiPriority w:val="99"/>
    <w:rsid w:val="004F74B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4F74B7"/>
    <w:pPr>
      <w:suppressAutoHyphens w:val="0"/>
      <w:autoSpaceDE w:val="0"/>
      <w:autoSpaceDN w:val="0"/>
      <w:adjustRightInd w:val="0"/>
      <w:spacing w:line="323" w:lineRule="exact"/>
      <w:jc w:val="center"/>
    </w:pPr>
    <w:rPr>
      <w:rFonts w:eastAsia="Times New Roman"/>
      <w:color w:val="auto"/>
      <w:kern w:val="0"/>
      <w:lang w:eastAsia="ru-RU"/>
    </w:rPr>
  </w:style>
  <w:style w:type="character" w:customStyle="1" w:styleId="FontStyle68">
    <w:name w:val="Font Style68"/>
    <w:basedOn w:val="a0"/>
    <w:uiPriority w:val="99"/>
    <w:rsid w:val="004F74B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9">
    <w:name w:val="Style19"/>
    <w:basedOn w:val="a"/>
    <w:uiPriority w:val="99"/>
    <w:rsid w:val="004F74B7"/>
    <w:pPr>
      <w:suppressAutoHyphens w:val="0"/>
      <w:autoSpaceDE w:val="0"/>
      <w:autoSpaceDN w:val="0"/>
      <w:adjustRightInd w:val="0"/>
      <w:spacing w:line="373" w:lineRule="exact"/>
      <w:ind w:firstLine="706"/>
      <w:jc w:val="both"/>
    </w:pPr>
    <w:rPr>
      <w:rFonts w:eastAsia="Times New Roman"/>
      <w:color w:val="auto"/>
      <w:kern w:val="0"/>
      <w:lang w:eastAsia="ru-RU"/>
    </w:rPr>
  </w:style>
  <w:style w:type="paragraph" w:customStyle="1" w:styleId="Style29">
    <w:name w:val="Style29"/>
    <w:basedOn w:val="a"/>
    <w:uiPriority w:val="99"/>
    <w:rsid w:val="004F74B7"/>
    <w:pPr>
      <w:suppressAutoHyphens w:val="0"/>
      <w:autoSpaceDE w:val="0"/>
      <w:autoSpaceDN w:val="0"/>
      <w:adjustRightInd w:val="0"/>
      <w:spacing w:line="326" w:lineRule="exact"/>
      <w:ind w:firstLine="706"/>
      <w:jc w:val="both"/>
    </w:pPr>
    <w:rPr>
      <w:rFonts w:eastAsia="Times New Roman"/>
      <w:color w:val="auto"/>
      <w:kern w:val="0"/>
      <w:lang w:eastAsia="ru-RU"/>
    </w:rPr>
  </w:style>
  <w:style w:type="paragraph" w:customStyle="1" w:styleId="Style24">
    <w:name w:val="Style24"/>
    <w:basedOn w:val="a"/>
    <w:uiPriority w:val="99"/>
    <w:rsid w:val="00F14ACA"/>
    <w:pPr>
      <w:suppressAutoHyphens w:val="0"/>
      <w:autoSpaceDE w:val="0"/>
      <w:autoSpaceDN w:val="0"/>
      <w:adjustRightInd w:val="0"/>
      <w:spacing w:line="374" w:lineRule="exact"/>
      <w:jc w:val="both"/>
    </w:pPr>
    <w:rPr>
      <w:rFonts w:eastAsia="Times New Roman"/>
      <w:color w:val="auto"/>
      <w:kern w:val="0"/>
      <w:lang w:eastAsia="ru-RU"/>
    </w:rPr>
  </w:style>
  <w:style w:type="paragraph" w:customStyle="1" w:styleId="Style55">
    <w:name w:val="Style55"/>
    <w:basedOn w:val="a"/>
    <w:uiPriority w:val="99"/>
    <w:rsid w:val="004469F8"/>
    <w:pPr>
      <w:suppressAutoHyphens w:val="0"/>
      <w:autoSpaceDE w:val="0"/>
      <w:autoSpaceDN w:val="0"/>
      <w:adjustRightInd w:val="0"/>
      <w:spacing w:line="322" w:lineRule="exact"/>
    </w:pPr>
    <w:rPr>
      <w:rFonts w:eastAsia="Times New Roman"/>
      <w:color w:val="auto"/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6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291D99-7BAA-4C71-8035-6BEC0D89D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УГОЧС</Company>
  <LinksUpToDate>false</LinksUpToDate>
  <CharactersWithSpaces>9625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GOZS105</dc:creator>
  <cp:lastModifiedBy>User</cp:lastModifiedBy>
  <cp:revision>6</cp:revision>
  <cp:lastPrinted>2026-03-05T11:26:00Z</cp:lastPrinted>
  <dcterms:created xsi:type="dcterms:W3CDTF">2026-03-05T08:39:00Z</dcterms:created>
  <dcterms:modified xsi:type="dcterms:W3CDTF">2026-03-10T11:04:00Z</dcterms:modified>
</cp:coreProperties>
</file>