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A7" w:rsidRDefault="002B0DA7" w:rsidP="00C40DF0">
      <w:pPr>
        <w:jc w:val="center"/>
        <w:rPr>
          <w:b/>
          <w:sz w:val="36"/>
          <w:u w:val="single"/>
        </w:rPr>
      </w:pPr>
    </w:p>
    <w:p w:rsidR="002B0DA7" w:rsidRPr="00541AAD" w:rsidRDefault="002B0DA7" w:rsidP="00C40DF0">
      <w:pPr>
        <w:jc w:val="center"/>
        <w:rPr>
          <w:b/>
          <w:sz w:val="24"/>
          <w:szCs w:val="24"/>
          <w:u w:val="single"/>
        </w:rPr>
      </w:pPr>
    </w:p>
    <w:p w:rsidR="002B0DA7" w:rsidRDefault="002B0DA7" w:rsidP="00C40DF0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 w:rsidR="002B0DA7" w:rsidRDefault="002B0DA7" w:rsidP="00C40DF0">
      <w:pPr>
        <w:jc w:val="center"/>
        <w:rPr>
          <w:b/>
          <w:sz w:val="16"/>
          <w:u w:val="single"/>
        </w:rPr>
      </w:pPr>
    </w:p>
    <w:p w:rsidR="00535739" w:rsidRDefault="00535739" w:rsidP="00535739">
      <w:pPr>
        <w:spacing w:line="288" w:lineRule="auto"/>
        <w:jc w:val="center"/>
        <w:rPr>
          <w:spacing w:val="40"/>
          <w:sz w:val="28"/>
        </w:rPr>
      </w:pPr>
      <w:r>
        <w:rPr>
          <w:b/>
          <w:spacing w:val="40"/>
          <w:sz w:val="28"/>
        </w:rPr>
        <w:t xml:space="preserve">А Д М И Н И С Т Р А Ц И </w:t>
      </w:r>
      <w:proofErr w:type="spellStart"/>
      <w:proofErr w:type="gramStart"/>
      <w:r>
        <w:rPr>
          <w:b/>
          <w:spacing w:val="40"/>
          <w:sz w:val="28"/>
        </w:rPr>
        <w:t>И</w:t>
      </w:r>
      <w:proofErr w:type="spellEnd"/>
      <w:proofErr w:type="gramEnd"/>
    </w:p>
    <w:p w:rsidR="002B0DA7" w:rsidRDefault="002B0DA7" w:rsidP="00C40DF0">
      <w:pPr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 w:rsidR="002B0DA7" w:rsidRDefault="002B0DA7" w:rsidP="00C40DF0">
      <w:pPr>
        <w:jc w:val="center"/>
        <w:rPr>
          <w:sz w:val="24"/>
        </w:rPr>
      </w:pPr>
      <w:r>
        <w:rPr>
          <w:sz w:val="24"/>
        </w:rPr>
        <w:t xml:space="preserve"> г. </w:t>
      </w:r>
      <w:proofErr w:type="gramStart"/>
      <w:r>
        <w:rPr>
          <w:sz w:val="24"/>
        </w:rPr>
        <w:t>РАДУЖНЫЙ</w:t>
      </w:r>
      <w:proofErr w:type="gramEnd"/>
      <w:r>
        <w:rPr>
          <w:sz w:val="24"/>
        </w:rPr>
        <w:t xml:space="preserve">  ВЛАДИМИРСКОЙ ОБЛАСТИ</w:t>
      </w:r>
    </w:p>
    <w:p w:rsidR="002B0DA7" w:rsidRDefault="002B0DA7" w:rsidP="00C40DF0">
      <w:pPr>
        <w:jc w:val="center"/>
        <w:rPr>
          <w:b/>
          <w:sz w:val="24"/>
        </w:rPr>
      </w:pPr>
    </w:p>
    <w:p w:rsidR="002B0DA7" w:rsidRDefault="00101405" w:rsidP="00270807">
      <w:pPr>
        <w:rPr>
          <w:bCs/>
          <w:sz w:val="28"/>
        </w:rPr>
      </w:pPr>
      <w:r>
        <w:rPr>
          <w:bCs/>
          <w:sz w:val="28"/>
        </w:rPr>
        <w:t>____20.07.2026____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5349C8" w:rsidRPr="00495B6B">
        <w:rPr>
          <w:bCs/>
          <w:sz w:val="28"/>
        </w:rPr>
        <w:tab/>
      </w:r>
      <w:r w:rsidR="005349C8" w:rsidRPr="00495B6B">
        <w:rPr>
          <w:bCs/>
          <w:sz w:val="28"/>
        </w:rPr>
        <w:tab/>
      </w:r>
      <w:r w:rsidR="005349C8" w:rsidRPr="00495B6B">
        <w:rPr>
          <w:bCs/>
          <w:sz w:val="28"/>
        </w:rPr>
        <w:tab/>
      </w:r>
      <w:r w:rsidR="00B37808">
        <w:rPr>
          <w:bCs/>
          <w:sz w:val="28"/>
        </w:rPr>
        <w:tab/>
      </w:r>
      <w:r>
        <w:rPr>
          <w:bCs/>
          <w:sz w:val="28"/>
        </w:rPr>
        <w:t>__№ 916__</w:t>
      </w:r>
    </w:p>
    <w:p w:rsidR="00B37808" w:rsidRDefault="00B37808" w:rsidP="00270807">
      <w:pPr>
        <w:rPr>
          <w:bCs/>
          <w:i/>
          <w:sz w:val="26"/>
          <w:szCs w:val="26"/>
        </w:rPr>
      </w:pPr>
    </w:p>
    <w:p w:rsidR="00040DA3" w:rsidRPr="00040DA3" w:rsidRDefault="00040DA3" w:rsidP="00040DA3">
      <w:pPr>
        <w:tabs>
          <w:tab w:val="left" w:pos="11340"/>
          <w:tab w:val="left" w:pos="11482"/>
        </w:tabs>
        <w:suppressAutoHyphens/>
        <w:ind w:right="4111"/>
        <w:rPr>
          <w:sz w:val="26"/>
          <w:szCs w:val="26"/>
        </w:rPr>
      </w:pPr>
      <w:r w:rsidRPr="00040DA3">
        <w:rPr>
          <w:sz w:val="26"/>
          <w:szCs w:val="26"/>
        </w:rPr>
        <w:t xml:space="preserve">О внесении изменений в постановление </w:t>
      </w:r>
      <w:proofErr w:type="gramStart"/>
      <w:r w:rsidRPr="00040DA3">
        <w:rPr>
          <w:sz w:val="26"/>
          <w:szCs w:val="26"/>
        </w:rPr>
        <w:t>администрации</w:t>
      </w:r>
      <w:proofErr w:type="gramEnd"/>
      <w:r w:rsidRPr="00040DA3">
        <w:rPr>
          <w:sz w:val="26"/>
          <w:szCs w:val="26"/>
        </w:rPr>
        <w:t xml:space="preserve"> ЗАТО г. Радужный Владимирской области от 29.10.2018   </w:t>
      </w:r>
      <w:r>
        <w:rPr>
          <w:sz w:val="26"/>
          <w:szCs w:val="26"/>
        </w:rPr>
        <w:t xml:space="preserve">      </w:t>
      </w:r>
      <w:r w:rsidRPr="00040DA3">
        <w:rPr>
          <w:sz w:val="26"/>
          <w:szCs w:val="26"/>
        </w:rPr>
        <w:t xml:space="preserve">      № 1564 «Об образовании антитеррористической комиссии ЗАТО</w:t>
      </w:r>
      <w:r>
        <w:rPr>
          <w:sz w:val="26"/>
          <w:szCs w:val="26"/>
        </w:rPr>
        <w:t xml:space="preserve">       </w:t>
      </w:r>
      <w:r w:rsidRPr="00040DA3">
        <w:rPr>
          <w:sz w:val="26"/>
          <w:szCs w:val="26"/>
        </w:rPr>
        <w:t xml:space="preserve">     г. Радужный Владимирской области»</w:t>
      </w:r>
    </w:p>
    <w:p w:rsidR="00040DA3" w:rsidRPr="00040DA3" w:rsidRDefault="00040DA3" w:rsidP="00040DA3">
      <w:pPr>
        <w:suppressAutoHyphens/>
        <w:jc w:val="both"/>
        <w:rPr>
          <w:sz w:val="26"/>
          <w:szCs w:val="26"/>
        </w:rPr>
      </w:pPr>
    </w:p>
    <w:p w:rsidR="00040DA3" w:rsidRPr="00040DA3" w:rsidRDefault="00040DA3" w:rsidP="00040DA3">
      <w:pPr>
        <w:suppressAutoHyphens/>
        <w:overflowPunct/>
        <w:ind w:firstLine="708"/>
        <w:jc w:val="both"/>
        <w:textAlignment w:val="auto"/>
        <w:rPr>
          <w:sz w:val="26"/>
          <w:szCs w:val="26"/>
        </w:rPr>
      </w:pPr>
      <w:r w:rsidRPr="00040DA3">
        <w:rPr>
          <w:sz w:val="26"/>
          <w:szCs w:val="26"/>
        </w:rPr>
        <w:t xml:space="preserve">В целях реализации полномочий органов местного самоуправления по профилактике терроризма и экстремизма на </w:t>
      </w:r>
      <w:proofErr w:type="gramStart"/>
      <w:r w:rsidRPr="00040DA3">
        <w:rPr>
          <w:sz w:val="26"/>
          <w:szCs w:val="26"/>
        </w:rPr>
        <w:t>территории</w:t>
      </w:r>
      <w:proofErr w:type="gramEnd"/>
      <w:r w:rsidRPr="00040DA3">
        <w:rPr>
          <w:sz w:val="26"/>
          <w:szCs w:val="26"/>
        </w:rPr>
        <w:t xml:space="preserve"> ЗАТО г. Радужный Владимирской области в соответствии с Федеральным</w:t>
      </w:r>
      <w:r w:rsidR="00BB10A7">
        <w:rPr>
          <w:sz w:val="26"/>
          <w:szCs w:val="26"/>
        </w:rPr>
        <w:t>и</w:t>
      </w:r>
      <w:r w:rsidRPr="00040DA3">
        <w:rPr>
          <w:sz w:val="26"/>
          <w:szCs w:val="26"/>
        </w:rPr>
        <w:t xml:space="preserve"> закон</w:t>
      </w:r>
      <w:r w:rsidR="00BB10A7">
        <w:rPr>
          <w:sz w:val="26"/>
          <w:szCs w:val="26"/>
        </w:rPr>
        <w:t>а</w:t>
      </w:r>
      <w:r w:rsidRPr="00040DA3">
        <w:rPr>
          <w:sz w:val="26"/>
          <w:szCs w:val="26"/>
        </w:rPr>
        <w:t>м</w:t>
      </w:r>
      <w:r w:rsidR="00BB10A7">
        <w:rPr>
          <w:sz w:val="26"/>
          <w:szCs w:val="26"/>
        </w:rPr>
        <w:t>и</w:t>
      </w:r>
      <w:r w:rsidRPr="00040DA3">
        <w:rPr>
          <w:sz w:val="26"/>
          <w:szCs w:val="26"/>
        </w:rPr>
        <w:t xml:space="preserve"> от 06.10.2003   </w:t>
      </w:r>
      <w:r>
        <w:rPr>
          <w:sz w:val="26"/>
          <w:szCs w:val="26"/>
        </w:rPr>
        <w:t xml:space="preserve">     </w:t>
      </w:r>
      <w:r w:rsidRPr="00040DA3">
        <w:rPr>
          <w:sz w:val="26"/>
          <w:szCs w:val="26"/>
        </w:rPr>
        <w:t xml:space="preserve"> № 131-</w:t>
      </w:r>
      <w:r>
        <w:rPr>
          <w:sz w:val="26"/>
          <w:szCs w:val="26"/>
        </w:rPr>
        <w:t xml:space="preserve"> </w:t>
      </w:r>
      <w:r w:rsidRPr="00040DA3">
        <w:rPr>
          <w:sz w:val="26"/>
          <w:szCs w:val="26"/>
        </w:rPr>
        <w:t>ФЗ «Об общих принципах организации местного самоуправления в Российской Федерации»,</w:t>
      </w:r>
      <w:r w:rsidR="00BB10A7" w:rsidRPr="00BB10A7">
        <w:rPr>
          <w:sz w:val="28"/>
          <w:szCs w:val="28"/>
        </w:rPr>
        <w:t xml:space="preserve"> </w:t>
      </w:r>
      <w:r w:rsidR="00BB10A7" w:rsidRPr="00BB10A7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BB10A7" w:rsidRPr="00E945CB">
        <w:rPr>
          <w:sz w:val="28"/>
          <w:szCs w:val="28"/>
        </w:rPr>
        <w:t xml:space="preserve">, </w:t>
      </w:r>
      <w:r w:rsidRPr="00040DA3">
        <w:rPr>
          <w:color w:val="FF0000"/>
          <w:sz w:val="26"/>
          <w:szCs w:val="26"/>
        </w:rPr>
        <w:t xml:space="preserve"> </w:t>
      </w:r>
      <w:r w:rsidRPr="00040DA3">
        <w:rPr>
          <w:sz w:val="26"/>
          <w:szCs w:val="26"/>
        </w:rPr>
        <w:t>руководствуясь статьей 36 Устава муниципального образования закрытое административно-территориальное образование город Радужный Владимирской области,</w:t>
      </w:r>
    </w:p>
    <w:p w:rsidR="002B0DA7" w:rsidRPr="00D01143" w:rsidRDefault="002B0DA7" w:rsidP="00E870C4">
      <w:pPr>
        <w:overflowPunct/>
        <w:jc w:val="both"/>
        <w:textAlignment w:val="auto"/>
        <w:rPr>
          <w:sz w:val="26"/>
          <w:szCs w:val="26"/>
        </w:rPr>
      </w:pPr>
    </w:p>
    <w:p w:rsidR="002B0DA7" w:rsidRPr="00D01143" w:rsidRDefault="002B0DA7" w:rsidP="00E870C4">
      <w:pPr>
        <w:overflowPunct/>
        <w:jc w:val="center"/>
        <w:textAlignment w:val="auto"/>
        <w:rPr>
          <w:sz w:val="26"/>
          <w:szCs w:val="26"/>
        </w:rPr>
      </w:pPr>
      <w:r w:rsidRPr="00D01143">
        <w:rPr>
          <w:sz w:val="26"/>
          <w:szCs w:val="26"/>
        </w:rPr>
        <w:t>ПОСТАНОВЛЯЮ:</w:t>
      </w:r>
    </w:p>
    <w:p w:rsidR="00040DA3" w:rsidRPr="00BF443E" w:rsidRDefault="00040DA3" w:rsidP="00040DA3">
      <w:pPr>
        <w:suppressAutoHyphens/>
        <w:jc w:val="center"/>
        <w:rPr>
          <w:sz w:val="28"/>
          <w:szCs w:val="28"/>
        </w:rPr>
      </w:pPr>
    </w:p>
    <w:p w:rsidR="00040DA3" w:rsidRPr="00040DA3" w:rsidRDefault="00040DA3" w:rsidP="00040DA3">
      <w:pPr>
        <w:pStyle w:val="20"/>
        <w:shd w:val="clear" w:color="auto" w:fill="auto"/>
        <w:tabs>
          <w:tab w:val="left" w:pos="709"/>
          <w:tab w:val="left" w:pos="993"/>
          <w:tab w:val="left" w:pos="1134"/>
          <w:tab w:val="left" w:pos="6379"/>
          <w:tab w:val="left" w:pos="9356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tab/>
      </w:r>
      <w:r w:rsidRPr="00040DA3">
        <w:rPr>
          <w:rFonts w:ascii="Times New Roman" w:hAnsi="Times New Roman"/>
          <w:sz w:val="26"/>
          <w:szCs w:val="26"/>
        </w:rPr>
        <w:t xml:space="preserve">1. Приложение к постановлению </w:t>
      </w:r>
      <w:proofErr w:type="gramStart"/>
      <w:r w:rsidRPr="00040DA3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040DA3">
        <w:rPr>
          <w:rFonts w:ascii="Times New Roman" w:hAnsi="Times New Roman"/>
          <w:sz w:val="26"/>
          <w:szCs w:val="26"/>
        </w:rPr>
        <w:t xml:space="preserve"> ЗАТО г. Радужный Владимирской области от 29.10.2018 № 1564 «Об образовании антитеррористической комиссии ЗАТО г. Радужный Владимирской области» изложить в редакции согласно приложению. </w:t>
      </w:r>
    </w:p>
    <w:p w:rsidR="00040DA3" w:rsidRPr="00040DA3" w:rsidRDefault="00040DA3" w:rsidP="00040DA3">
      <w:pPr>
        <w:suppressAutoHyphens/>
        <w:overflowPunct/>
        <w:ind w:firstLine="54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40DA3">
        <w:rPr>
          <w:sz w:val="26"/>
          <w:szCs w:val="26"/>
        </w:rPr>
        <w:t xml:space="preserve">2.  </w:t>
      </w:r>
      <w:proofErr w:type="gramStart"/>
      <w:r w:rsidRPr="00040DA3">
        <w:rPr>
          <w:sz w:val="26"/>
          <w:szCs w:val="26"/>
        </w:rPr>
        <w:t>Контроль за</w:t>
      </w:r>
      <w:proofErr w:type="gramEnd"/>
      <w:r w:rsidRPr="00040DA3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040DA3" w:rsidRPr="00040DA3" w:rsidRDefault="00040DA3" w:rsidP="00040DA3">
      <w:pPr>
        <w:suppressAutoHyphens/>
        <w:overflowPunct/>
        <w:ind w:firstLine="54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40DA3">
        <w:rPr>
          <w:sz w:val="26"/>
          <w:szCs w:val="26"/>
        </w:rPr>
        <w:t xml:space="preserve">3. Настоящее постановление вступает в силу со дня его официального опубликования в информационном бюллетене </w:t>
      </w:r>
      <w:proofErr w:type="gramStart"/>
      <w:r w:rsidRPr="00040DA3">
        <w:rPr>
          <w:sz w:val="26"/>
          <w:szCs w:val="26"/>
        </w:rPr>
        <w:t>администрации</w:t>
      </w:r>
      <w:proofErr w:type="gramEnd"/>
      <w:r w:rsidRPr="00040DA3">
        <w:rPr>
          <w:sz w:val="26"/>
          <w:szCs w:val="26"/>
        </w:rPr>
        <w:t xml:space="preserve"> ЗАТО                          г. Радужный Владимирской области «</w:t>
      </w:r>
      <w:proofErr w:type="spellStart"/>
      <w:r w:rsidRPr="00040DA3">
        <w:rPr>
          <w:sz w:val="26"/>
          <w:szCs w:val="26"/>
        </w:rPr>
        <w:t>Радуга-информ</w:t>
      </w:r>
      <w:proofErr w:type="spellEnd"/>
      <w:r w:rsidRPr="00040DA3">
        <w:rPr>
          <w:sz w:val="26"/>
          <w:szCs w:val="26"/>
        </w:rPr>
        <w:t>».</w:t>
      </w:r>
    </w:p>
    <w:p w:rsidR="002B0DA7" w:rsidRPr="00D01143" w:rsidRDefault="002B0DA7" w:rsidP="00E870C4">
      <w:pPr>
        <w:overflowPunct/>
        <w:jc w:val="both"/>
        <w:textAlignment w:val="auto"/>
        <w:rPr>
          <w:sz w:val="26"/>
          <w:szCs w:val="26"/>
        </w:rPr>
      </w:pPr>
    </w:p>
    <w:p w:rsidR="003572C0" w:rsidRDefault="003572C0" w:rsidP="00E870C4">
      <w:pPr>
        <w:overflowPunct/>
        <w:jc w:val="both"/>
        <w:textAlignment w:val="auto"/>
        <w:rPr>
          <w:sz w:val="26"/>
          <w:szCs w:val="26"/>
        </w:rPr>
      </w:pPr>
    </w:p>
    <w:p w:rsidR="00040DA3" w:rsidRDefault="00040DA3" w:rsidP="00E870C4">
      <w:pPr>
        <w:overflowPunct/>
        <w:jc w:val="both"/>
        <w:textAlignment w:val="auto"/>
        <w:rPr>
          <w:sz w:val="26"/>
          <w:szCs w:val="26"/>
        </w:rPr>
      </w:pPr>
    </w:p>
    <w:p w:rsidR="00040DA3" w:rsidRDefault="00040DA3" w:rsidP="00E870C4">
      <w:pPr>
        <w:overflowPunct/>
        <w:jc w:val="both"/>
        <w:textAlignment w:val="auto"/>
        <w:rPr>
          <w:sz w:val="26"/>
          <w:szCs w:val="26"/>
        </w:rPr>
      </w:pPr>
    </w:p>
    <w:p w:rsidR="00040DA3" w:rsidRPr="00D01143" w:rsidRDefault="00040DA3" w:rsidP="00E870C4">
      <w:pPr>
        <w:overflowPunct/>
        <w:jc w:val="both"/>
        <w:textAlignment w:val="auto"/>
        <w:rPr>
          <w:sz w:val="26"/>
          <w:szCs w:val="26"/>
        </w:rPr>
      </w:pPr>
    </w:p>
    <w:p w:rsidR="000755A9" w:rsidRDefault="006D0016" w:rsidP="00D316DC">
      <w:pPr>
        <w:overflowPunct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Глава</w:t>
      </w:r>
      <w:r>
        <w:rPr>
          <w:sz w:val="26"/>
          <w:szCs w:val="26"/>
        </w:rPr>
        <w:tab/>
      </w:r>
      <w:r w:rsidR="00573B51">
        <w:rPr>
          <w:sz w:val="26"/>
          <w:szCs w:val="26"/>
        </w:rPr>
        <w:t>города</w:t>
      </w:r>
      <w:r w:rsidR="003572C0" w:rsidRPr="00D01143">
        <w:rPr>
          <w:sz w:val="26"/>
          <w:szCs w:val="26"/>
        </w:rPr>
        <w:tab/>
      </w:r>
      <w:r w:rsidR="003572C0" w:rsidRPr="00D01143">
        <w:rPr>
          <w:sz w:val="26"/>
          <w:szCs w:val="26"/>
        </w:rPr>
        <w:tab/>
      </w:r>
      <w:r w:rsidR="003572C0" w:rsidRPr="00D01143">
        <w:rPr>
          <w:sz w:val="26"/>
          <w:szCs w:val="26"/>
        </w:rPr>
        <w:tab/>
      </w:r>
      <w:r w:rsidR="003572C0" w:rsidRPr="00D01143">
        <w:rPr>
          <w:sz w:val="26"/>
          <w:szCs w:val="26"/>
        </w:rPr>
        <w:tab/>
      </w:r>
      <w:r w:rsidR="003572C0" w:rsidRPr="00D01143">
        <w:rPr>
          <w:sz w:val="26"/>
          <w:szCs w:val="26"/>
        </w:rPr>
        <w:tab/>
      </w:r>
      <w:r w:rsidR="003572C0" w:rsidRPr="00D01143">
        <w:rPr>
          <w:sz w:val="26"/>
          <w:szCs w:val="26"/>
        </w:rPr>
        <w:tab/>
      </w:r>
      <w:r w:rsidR="00573B51">
        <w:rPr>
          <w:sz w:val="26"/>
          <w:szCs w:val="26"/>
        </w:rPr>
        <w:tab/>
      </w:r>
      <w:r w:rsidR="003572C0" w:rsidRPr="00D01143">
        <w:rPr>
          <w:sz w:val="26"/>
          <w:szCs w:val="26"/>
        </w:rPr>
        <w:tab/>
      </w:r>
      <w:proofErr w:type="spellStart"/>
      <w:r w:rsidR="00573B51">
        <w:rPr>
          <w:sz w:val="26"/>
          <w:szCs w:val="26"/>
        </w:rPr>
        <w:t>С.В.Лисецкий</w:t>
      </w:r>
      <w:proofErr w:type="spellEnd"/>
    </w:p>
    <w:p w:rsidR="00040DA3" w:rsidRDefault="00040DA3" w:rsidP="00D316DC">
      <w:pPr>
        <w:overflowPunct/>
        <w:ind w:firstLine="709"/>
        <w:jc w:val="both"/>
        <w:textAlignment w:val="auto"/>
        <w:rPr>
          <w:sz w:val="26"/>
          <w:szCs w:val="26"/>
        </w:rPr>
      </w:pPr>
    </w:p>
    <w:p w:rsidR="00040DA3" w:rsidRDefault="00040DA3" w:rsidP="00D316DC">
      <w:pPr>
        <w:overflowPunct/>
        <w:ind w:firstLine="709"/>
        <w:jc w:val="both"/>
        <w:textAlignment w:val="auto"/>
        <w:rPr>
          <w:sz w:val="26"/>
          <w:szCs w:val="26"/>
        </w:rPr>
      </w:pPr>
    </w:p>
    <w:p w:rsidR="00040DA3" w:rsidRDefault="00040DA3" w:rsidP="00D316DC">
      <w:pPr>
        <w:overflowPunct/>
        <w:ind w:firstLine="709"/>
        <w:jc w:val="both"/>
        <w:textAlignment w:val="auto"/>
        <w:rPr>
          <w:sz w:val="26"/>
          <w:szCs w:val="26"/>
        </w:rPr>
      </w:pPr>
    </w:p>
    <w:sectPr w:rsidR="00040DA3" w:rsidSect="00AA6BD5">
      <w:pgSz w:w="11907" w:h="16839" w:code="9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DA3" w:rsidRDefault="00040DA3" w:rsidP="000332E2">
      <w:pPr>
        <w:pStyle w:val="TableContents"/>
        <w:rPr>
          <w:lang w:bidi="ar-SA"/>
        </w:rPr>
      </w:pPr>
      <w:r>
        <w:separator/>
      </w:r>
    </w:p>
  </w:endnote>
  <w:endnote w:type="continuationSeparator" w:id="1">
    <w:p w:rsidR="00040DA3" w:rsidRDefault="00040DA3" w:rsidP="000332E2">
      <w:pPr>
        <w:pStyle w:val="TableContents"/>
        <w:rPr>
          <w:lang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DA3" w:rsidRDefault="00040DA3" w:rsidP="000332E2">
      <w:pPr>
        <w:pStyle w:val="TableContents"/>
        <w:rPr>
          <w:lang w:bidi="ar-SA"/>
        </w:rPr>
      </w:pPr>
      <w:r>
        <w:separator/>
      </w:r>
    </w:p>
  </w:footnote>
  <w:footnote w:type="continuationSeparator" w:id="1">
    <w:p w:rsidR="00040DA3" w:rsidRDefault="00040DA3" w:rsidP="000332E2">
      <w:pPr>
        <w:pStyle w:val="TableContents"/>
        <w:rPr>
          <w:lang w:bidi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5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2F30CC"/>
    <w:multiLevelType w:val="hybridMultilevel"/>
    <w:tmpl w:val="628044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78F31E5"/>
    <w:multiLevelType w:val="hybridMultilevel"/>
    <w:tmpl w:val="7C320F08"/>
    <w:lvl w:ilvl="0" w:tplc="BC06C33C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0D44163F"/>
    <w:multiLevelType w:val="hybridMultilevel"/>
    <w:tmpl w:val="599E5F90"/>
    <w:lvl w:ilvl="0" w:tplc="389874C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9CC5AC1"/>
    <w:multiLevelType w:val="multilevel"/>
    <w:tmpl w:val="C3C4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2017CE"/>
    <w:multiLevelType w:val="multilevel"/>
    <w:tmpl w:val="E6AC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5D1F5E"/>
    <w:multiLevelType w:val="multilevel"/>
    <w:tmpl w:val="04A2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DF41C6D"/>
    <w:multiLevelType w:val="hybridMultilevel"/>
    <w:tmpl w:val="4FB40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B110F"/>
    <w:multiLevelType w:val="multilevel"/>
    <w:tmpl w:val="43A4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3E64E5"/>
    <w:multiLevelType w:val="hybridMultilevel"/>
    <w:tmpl w:val="C9961116"/>
    <w:lvl w:ilvl="0" w:tplc="C07255A6">
      <w:start w:val="1"/>
      <w:numFmt w:val="decimal"/>
      <w:lvlText w:val="1.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3C1777"/>
    <w:multiLevelType w:val="hybridMultilevel"/>
    <w:tmpl w:val="A0CC4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06AA4"/>
    <w:multiLevelType w:val="hybridMultilevel"/>
    <w:tmpl w:val="62909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E2781A"/>
    <w:multiLevelType w:val="hybridMultilevel"/>
    <w:tmpl w:val="F55C8A18"/>
    <w:lvl w:ilvl="0" w:tplc="0419000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4" w:hanging="360"/>
      </w:pPr>
      <w:rPr>
        <w:rFonts w:ascii="Wingdings" w:hAnsi="Wingdings" w:hint="default"/>
      </w:rPr>
    </w:lvl>
  </w:abstractNum>
  <w:abstractNum w:abstractNumId="21">
    <w:nsid w:val="691D38FA"/>
    <w:multiLevelType w:val="multilevel"/>
    <w:tmpl w:val="3FC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162FB6"/>
    <w:multiLevelType w:val="multilevel"/>
    <w:tmpl w:val="14B0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8"/>
  </w:num>
  <w:num w:numId="18">
    <w:abstractNumId w:val="15"/>
  </w:num>
  <w:num w:numId="19">
    <w:abstractNumId w:val="20"/>
  </w:num>
  <w:num w:numId="20">
    <w:abstractNumId w:val="22"/>
  </w:num>
  <w:num w:numId="21">
    <w:abstractNumId w:val="21"/>
  </w:num>
  <w:num w:numId="22">
    <w:abstractNumId w:val="11"/>
  </w:num>
  <w:num w:numId="23">
    <w:abstractNumId w:val="12"/>
  </w:num>
  <w:num w:numId="24">
    <w:abstractNumId w:val="13"/>
  </w:num>
  <w:num w:numId="25">
    <w:abstractNumId w:val="16"/>
  </w:num>
  <w:num w:numId="26">
    <w:abstractNumId w:val="17"/>
  </w:num>
  <w:num w:numId="27">
    <w:abstractNumId w:val="10"/>
  </w:num>
  <w:num w:numId="28">
    <w:abstractNumId w:val="8"/>
  </w:num>
  <w:num w:numId="29">
    <w:abstractNumId w:val="1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DF0"/>
    <w:rsid w:val="00012A54"/>
    <w:rsid w:val="00016338"/>
    <w:rsid w:val="000332E2"/>
    <w:rsid w:val="0003671E"/>
    <w:rsid w:val="00040DA3"/>
    <w:rsid w:val="0004362A"/>
    <w:rsid w:val="000438D0"/>
    <w:rsid w:val="00046145"/>
    <w:rsid w:val="00057B4D"/>
    <w:rsid w:val="00070BFD"/>
    <w:rsid w:val="000755A9"/>
    <w:rsid w:val="000A5F85"/>
    <w:rsid w:val="000A6502"/>
    <w:rsid w:val="000A6DBA"/>
    <w:rsid w:val="000B41AC"/>
    <w:rsid w:val="000B5791"/>
    <w:rsid w:val="000C113D"/>
    <w:rsid w:val="000D1FBC"/>
    <w:rsid w:val="000E122F"/>
    <w:rsid w:val="000E21CD"/>
    <w:rsid w:val="000F5640"/>
    <w:rsid w:val="000F6CB9"/>
    <w:rsid w:val="000F78ED"/>
    <w:rsid w:val="00101405"/>
    <w:rsid w:val="001174C6"/>
    <w:rsid w:val="0012079E"/>
    <w:rsid w:val="001227A7"/>
    <w:rsid w:val="001461C2"/>
    <w:rsid w:val="00151E99"/>
    <w:rsid w:val="00192236"/>
    <w:rsid w:val="00192C25"/>
    <w:rsid w:val="00194C13"/>
    <w:rsid w:val="00196D2A"/>
    <w:rsid w:val="001A0A91"/>
    <w:rsid w:val="001A7731"/>
    <w:rsid w:val="001B3FBE"/>
    <w:rsid w:val="001D0A5F"/>
    <w:rsid w:val="001D1D0B"/>
    <w:rsid w:val="001D5826"/>
    <w:rsid w:val="001E201B"/>
    <w:rsid w:val="001E529F"/>
    <w:rsid w:val="001F7859"/>
    <w:rsid w:val="00203464"/>
    <w:rsid w:val="0020401F"/>
    <w:rsid w:val="002071DA"/>
    <w:rsid w:val="002078E4"/>
    <w:rsid w:val="002276AA"/>
    <w:rsid w:val="00233CDE"/>
    <w:rsid w:val="002354E5"/>
    <w:rsid w:val="00235EA3"/>
    <w:rsid w:val="002402FE"/>
    <w:rsid w:val="00241DB6"/>
    <w:rsid w:val="00242FF3"/>
    <w:rsid w:val="00243F17"/>
    <w:rsid w:val="00246837"/>
    <w:rsid w:val="00247EA3"/>
    <w:rsid w:val="00260111"/>
    <w:rsid w:val="00265637"/>
    <w:rsid w:val="0027016C"/>
    <w:rsid w:val="00270807"/>
    <w:rsid w:val="002740E2"/>
    <w:rsid w:val="0029013F"/>
    <w:rsid w:val="00294D2A"/>
    <w:rsid w:val="002962EC"/>
    <w:rsid w:val="00296F2E"/>
    <w:rsid w:val="002A0991"/>
    <w:rsid w:val="002A15D1"/>
    <w:rsid w:val="002A4713"/>
    <w:rsid w:val="002A58AA"/>
    <w:rsid w:val="002A6759"/>
    <w:rsid w:val="002B0DA7"/>
    <w:rsid w:val="002B3A87"/>
    <w:rsid w:val="002B6E76"/>
    <w:rsid w:val="002D23C1"/>
    <w:rsid w:val="002D5667"/>
    <w:rsid w:val="002D63F0"/>
    <w:rsid w:val="002E3B5C"/>
    <w:rsid w:val="002F0DDB"/>
    <w:rsid w:val="002F5D75"/>
    <w:rsid w:val="002F7484"/>
    <w:rsid w:val="00301148"/>
    <w:rsid w:val="00301A3D"/>
    <w:rsid w:val="0030214E"/>
    <w:rsid w:val="00312ACA"/>
    <w:rsid w:val="003150B7"/>
    <w:rsid w:val="003229E5"/>
    <w:rsid w:val="00323983"/>
    <w:rsid w:val="00332865"/>
    <w:rsid w:val="00332918"/>
    <w:rsid w:val="003350D5"/>
    <w:rsid w:val="00337159"/>
    <w:rsid w:val="003572B2"/>
    <w:rsid w:val="003572C0"/>
    <w:rsid w:val="0036772A"/>
    <w:rsid w:val="00370D7D"/>
    <w:rsid w:val="00374C27"/>
    <w:rsid w:val="00381298"/>
    <w:rsid w:val="00381908"/>
    <w:rsid w:val="003832E7"/>
    <w:rsid w:val="0038409F"/>
    <w:rsid w:val="00393A6B"/>
    <w:rsid w:val="00394E4B"/>
    <w:rsid w:val="003959E6"/>
    <w:rsid w:val="003A3EB9"/>
    <w:rsid w:val="003A5C85"/>
    <w:rsid w:val="003B2E80"/>
    <w:rsid w:val="003B5852"/>
    <w:rsid w:val="003C0292"/>
    <w:rsid w:val="003C2A7D"/>
    <w:rsid w:val="003C7062"/>
    <w:rsid w:val="003D2C70"/>
    <w:rsid w:val="003D4CB4"/>
    <w:rsid w:val="003E30E0"/>
    <w:rsid w:val="003E5A44"/>
    <w:rsid w:val="003E7F5E"/>
    <w:rsid w:val="003F3025"/>
    <w:rsid w:val="003F6B68"/>
    <w:rsid w:val="004061F9"/>
    <w:rsid w:val="0041694C"/>
    <w:rsid w:val="00420831"/>
    <w:rsid w:val="00423D79"/>
    <w:rsid w:val="004266BE"/>
    <w:rsid w:val="00431630"/>
    <w:rsid w:val="0043177A"/>
    <w:rsid w:val="00437DA1"/>
    <w:rsid w:val="00444A22"/>
    <w:rsid w:val="00453F28"/>
    <w:rsid w:val="004605DD"/>
    <w:rsid w:val="0046137D"/>
    <w:rsid w:val="00463E12"/>
    <w:rsid w:val="0046772F"/>
    <w:rsid w:val="00473570"/>
    <w:rsid w:val="00477742"/>
    <w:rsid w:val="00481F04"/>
    <w:rsid w:val="00486A44"/>
    <w:rsid w:val="00487273"/>
    <w:rsid w:val="00495B6B"/>
    <w:rsid w:val="004965AF"/>
    <w:rsid w:val="004C5E35"/>
    <w:rsid w:val="004C5F7C"/>
    <w:rsid w:val="004D238E"/>
    <w:rsid w:val="004D2BAC"/>
    <w:rsid w:val="004D5D53"/>
    <w:rsid w:val="004D70F3"/>
    <w:rsid w:val="005111F4"/>
    <w:rsid w:val="00514C1E"/>
    <w:rsid w:val="005306A4"/>
    <w:rsid w:val="005349C8"/>
    <w:rsid w:val="00535739"/>
    <w:rsid w:val="005368BE"/>
    <w:rsid w:val="00541AAD"/>
    <w:rsid w:val="00541EED"/>
    <w:rsid w:val="00543AE6"/>
    <w:rsid w:val="005612E5"/>
    <w:rsid w:val="00573B51"/>
    <w:rsid w:val="00576811"/>
    <w:rsid w:val="0057690F"/>
    <w:rsid w:val="005858B8"/>
    <w:rsid w:val="005A49E8"/>
    <w:rsid w:val="005B2AB0"/>
    <w:rsid w:val="005B3EE5"/>
    <w:rsid w:val="005B5009"/>
    <w:rsid w:val="005B6BAF"/>
    <w:rsid w:val="005C1865"/>
    <w:rsid w:val="005C3591"/>
    <w:rsid w:val="005C6247"/>
    <w:rsid w:val="005C6871"/>
    <w:rsid w:val="005C7678"/>
    <w:rsid w:val="005D6BFF"/>
    <w:rsid w:val="005D7E69"/>
    <w:rsid w:val="005E07C2"/>
    <w:rsid w:val="005E721A"/>
    <w:rsid w:val="00602F90"/>
    <w:rsid w:val="00606486"/>
    <w:rsid w:val="00613710"/>
    <w:rsid w:val="00613854"/>
    <w:rsid w:val="00613F57"/>
    <w:rsid w:val="006147D6"/>
    <w:rsid w:val="00621489"/>
    <w:rsid w:val="00633194"/>
    <w:rsid w:val="0063326E"/>
    <w:rsid w:val="006337F0"/>
    <w:rsid w:val="00640B8B"/>
    <w:rsid w:val="00640E12"/>
    <w:rsid w:val="00645DB6"/>
    <w:rsid w:val="00647BEC"/>
    <w:rsid w:val="0066479E"/>
    <w:rsid w:val="00664924"/>
    <w:rsid w:val="0066708E"/>
    <w:rsid w:val="006723BD"/>
    <w:rsid w:val="006746A9"/>
    <w:rsid w:val="00676D1D"/>
    <w:rsid w:val="00682FB3"/>
    <w:rsid w:val="006A1AE0"/>
    <w:rsid w:val="006A4482"/>
    <w:rsid w:val="006B33C8"/>
    <w:rsid w:val="006B499E"/>
    <w:rsid w:val="006D0016"/>
    <w:rsid w:val="006D3E04"/>
    <w:rsid w:val="006D653F"/>
    <w:rsid w:val="006D78B1"/>
    <w:rsid w:val="006E6566"/>
    <w:rsid w:val="006F59E2"/>
    <w:rsid w:val="00701FD8"/>
    <w:rsid w:val="00702182"/>
    <w:rsid w:val="007119E1"/>
    <w:rsid w:val="00714F47"/>
    <w:rsid w:val="00727A70"/>
    <w:rsid w:val="00731AD1"/>
    <w:rsid w:val="00733FAF"/>
    <w:rsid w:val="00741E42"/>
    <w:rsid w:val="00750BF3"/>
    <w:rsid w:val="00752C8F"/>
    <w:rsid w:val="00754DD9"/>
    <w:rsid w:val="00763C2A"/>
    <w:rsid w:val="00770270"/>
    <w:rsid w:val="0077216E"/>
    <w:rsid w:val="0079584F"/>
    <w:rsid w:val="007B6063"/>
    <w:rsid w:val="007C6987"/>
    <w:rsid w:val="007D4845"/>
    <w:rsid w:val="007E3D1B"/>
    <w:rsid w:val="007F08D5"/>
    <w:rsid w:val="007F5A62"/>
    <w:rsid w:val="0080685C"/>
    <w:rsid w:val="008178AC"/>
    <w:rsid w:val="00825AD8"/>
    <w:rsid w:val="00845044"/>
    <w:rsid w:val="0085010B"/>
    <w:rsid w:val="0085151A"/>
    <w:rsid w:val="00853A68"/>
    <w:rsid w:val="00860C60"/>
    <w:rsid w:val="00871406"/>
    <w:rsid w:val="00892651"/>
    <w:rsid w:val="008A4506"/>
    <w:rsid w:val="008B0594"/>
    <w:rsid w:val="008C5002"/>
    <w:rsid w:val="008D48AE"/>
    <w:rsid w:val="008D7365"/>
    <w:rsid w:val="008E7ADA"/>
    <w:rsid w:val="00903AC0"/>
    <w:rsid w:val="00904CD2"/>
    <w:rsid w:val="009259F9"/>
    <w:rsid w:val="00940EC6"/>
    <w:rsid w:val="009417B9"/>
    <w:rsid w:val="00944D38"/>
    <w:rsid w:val="00945D9F"/>
    <w:rsid w:val="00951DCC"/>
    <w:rsid w:val="00953D90"/>
    <w:rsid w:val="00961E24"/>
    <w:rsid w:val="00993D72"/>
    <w:rsid w:val="00995DAF"/>
    <w:rsid w:val="009A258B"/>
    <w:rsid w:val="009A3AFD"/>
    <w:rsid w:val="009B2B5B"/>
    <w:rsid w:val="009C3A23"/>
    <w:rsid w:val="009D2303"/>
    <w:rsid w:val="00A010B2"/>
    <w:rsid w:val="00A05CCD"/>
    <w:rsid w:val="00A22DB1"/>
    <w:rsid w:val="00A233F6"/>
    <w:rsid w:val="00A25651"/>
    <w:rsid w:val="00A25B15"/>
    <w:rsid w:val="00A464A5"/>
    <w:rsid w:val="00A5309F"/>
    <w:rsid w:val="00A53F90"/>
    <w:rsid w:val="00A62ACA"/>
    <w:rsid w:val="00A630E3"/>
    <w:rsid w:val="00A7144B"/>
    <w:rsid w:val="00A8087D"/>
    <w:rsid w:val="00A8280E"/>
    <w:rsid w:val="00AA189B"/>
    <w:rsid w:val="00AA195C"/>
    <w:rsid w:val="00AA6BD5"/>
    <w:rsid w:val="00AB512E"/>
    <w:rsid w:val="00AC2145"/>
    <w:rsid w:val="00AC2A1D"/>
    <w:rsid w:val="00AC46AB"/>
    <w:rsid w:val="00AE69E6"/>
    <w:rsid w:val="00AE6A3B"/>
    <w:rsid w:val="00AE7F87"/>
    <w:rsid w:val="00AF0B95"/>
    <w:rsid w:val="00AF2F7B"/>
    <w:rsid w:val="00AF4235"/>
    <w:rsid w:val="00B0723D"/>
    <w:rsid w:val="00B15432"/>
    <w:rsid w:val="00B37808"/>
    <w:rsid w:val="00B654E8"/>
    <w:rsid w:val="00B70FB7"/>
    <w:rsid w:val="00B80727"/>
    <w:rsid w:val="00B81669"/>
    <w:rsid w:val="00B8600D"/>
    <w:rsid w:val="00B87048"/>
    <w:rsid w:val="00B933E1"/>
    <w:rsid w:val="00BA0676"/>
    <w:rsid w:val="00BB10A7"/>
    <w:rsid w:val="00BD3F41"/>
    <w:rsid w:val="00C042B2"/>
    <w:rsid w:val="00C40DF0"/>
    <w:rsid w:val="00C50FD6"/>
    <w:rsid w:val="00C60B0A"/>
    <w:rsid w:val="00C64207"/>
    <w:rsid w:val="00C706DA"/>
    <w:rsid w:val="00C80D6B"/>
    <w:rsid w:val="00C86E76"/>
    <w:rsid w:val="00C90307"/>
    <w:rsid w:val="00C92725"/>
    <w:rsid w:val="00CA1FDE"/>
    <w:rsid w:val="00CA3C53"/>
    <w:rsid w:val="00CD3FE9"/>
    <w:rsid w:val="00CD6B40"/>
    <w:rsid w:val="00CF2351"/>
    <w:rsid w:val="00D01143"/>
    <w:rsid w:val="00D04113"/>
    <w:rsid w:val="00D06537"/>
    <w:rsid w:val="00D20576"/>
    <w:rsid w:val="00D2623C"/>
    <w:rsid w:val="00D26FAC"/>
    <w:rsid w:val="00D30D14"/>
    <w:rsid w:val="00D316DC"/>
    <w:rsid w:val="00D341E0"/>
    <w:rsid w:val="00D35920"/>
    <w:rsid w:val="00D409AE"/>
    <w:rsid w:val="00D46A1E"/>
    <w:rsid w:val="00D50DB3"/>
    <w:rsid w:val="00D5130E"/>
    <w:rsid w:val="00D55262"/>
    <w:rsid w:val="00D645A6"/>
    <w:rsid w:val="00D65254"/>
    <w:rsid w:val="00D673C9"/>
    <w:rsid w:val="00D75F26"/>
    <w:rsid w:val="00D76759"/>
    <w:rsid w:val="00D847D0"/>
    <w:rsid w:val="00D85F96"/>
    <w:rsid w:val="00D87017"/>
    <w:rsid w:val="00D87FF2"/>
    <w:rsid w:val="00D905D4"/>
    <w:rsid w:val="00D94931"/>
    <w:rsid w:val="00DA24B9"/>
    <w:rsid w:val="00DA79E5"/>
    <w:rsid w:val="00DB0998"/>
    <w:rsid w:val="00DB288C"/>
    <w:rsid w:val="00DB384B"/>
    <w:rsid w:val="00DB4D08"/>
    <w:rsid w:val="00DB76D1"/>
    <w:rsid w:val="00DC0854"/>
    <w:rsid w:val="00DC4EBB"/>
    <w:rsid w:val="00DC626B"/>
    <w:rsid w:val="00DD3B62"/>
    <w:rsid w:val="00DE6D25"/>
    <w:rsid w:val="00E07EBA"/>
    <w:rsid w:val="00E13A00"/>
    <w:rsid w:val="00E23CC5"/>
    <w:rsid w:val="00E300F0"/>
    <w:rsid w:val="00E34D1E"/>
    <w:rsid w:val="00E402C1"/>
    <w:rsid w:val="00E4645D"/>
    <w:rsid w:val="00E533BD"/>
    <w:rsid w:val="00E62D00"/>
    <w:rsid w:val="00E63E1D"/>
    <w:rsid w:val="00E65B00"/>
    <w:rsid w:val="00E66014"/>
    <w:rsid w:val="00E70CC6"/>
    <w:rsid w:val="00E7141B"/>
    <w:rsid w:val="00E81BD9"/>
    <w:rsid w:val="00E858B0"/>
    <w:rsid w:val="00E870C4"/>
    <w:rsid w:val="00E97CE0"/>
    <w:rsid w:val="00EA54A4"/>
    <w:rsid w:val="00ED2F26"/>
    <w:rsid w:val="00ED7DF1"/>
    <w:rsid w:val="00EE4B85"/>
    <w:rsid w:val="00EE52B7"/>
    <w:rsid w:val="00EF62AA"/>
    <w:rsid w:val="00EF65E9"/>
    <w:rsid w:val="00F05840"/>
    <w:rsid w:val="00F111E5"/>
    <w:rsid w:val="00F24384"/>
    <w:rsid w:val="00F24835"/>
    <w:rsid w:val="00F31F90"/>
    <w:rsid w:val="00F32D84"/>
    <w:rsid w:val="00F33624"/>
    <w:rsid w:val="00F42466"/>
    <w:rsid w:val="00F53C73"/>
    <w:rsid w:val="00F54DBE"/>
    <w:rsid w:val="00F55F68"/>
    <w:rsid w:val="00F57688"/>
    <w:rsid w:val="00F63DEC"/>
    <w:rsid w:val="00F83531"/>
    <w:rsid w:val="00F933BF"/>
    <w:rsid w:val="00F94070"/>
    <w:rsid w:val="00F96EA1"/>
    <w:rsid w:val="00FA36CB"/>
    <w:rsid w:val="00FB31A5"/>
    <w:rsid w:val="00FB4410"/>
    <w:rsid w:val="00FD049A"/>
    <w:rsid w:val="00FE3690"/>
    <w:rsid w:val="00FF3B74"/>
    <w:rsid w:val="00FF4041"/>
    <w:rsid w:val="00FF41B2"/>
    <w:rsid w:val="00FF6DD2"/>
    <w:rsid w:val="00FF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40DF0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248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0D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E6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3E1D"/>
    <w:rPr>
      <w:rFonts w:ascii="Tahoma" w:hAnsi="Tahoma" w:cs="Tahoma"/>
      <w:sz w:val="16"/>
      <w:szCs w:val="16"/>
      <w:lang w:eastAsia="ru-RU"/>
    </w:rPr>
  </w:style>
  <w:style w:type="paragraph" w:customStyle="1" w:styleId="a5">
    <w:name w:val="Базовый"/>
    <w:uiPriority w:val="99"/>
    <w:rsid w:val="00944D38"/>
    <w:pPr>
      <w:suppressAutoHyphens/>
      <w:spacing w:line="100" w:lineRule="atLeast"/>
    </w:pPr>
    <w:rPr>
      <w:rFonts w:ascii="Times New Roman" w:hAnsi="Times New Roman"/>
      <w:sz w:val="24"/>
      <w:szCs w:val="24"/>
      <w:lang w:eastAsia="en-US"/>
    </w:rPr>
  </w:style>
  <w:style w:type="table" w:styleId="a6">
    <w:name w:val="Table Grid"/>
    <w:basedOn w:val="a1"/>
    <w:uiPriority w:val="99"/>
    <w:locked/>
    <w:rsid w:val="00944D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 Знак Знак Знак"/>
    <w:basedOn w:val="a"/>
    <w:rsid w:val="00E62D00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next w:val="a"/>
    <w:rsid w:val="00E62D00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a"/>
    <w:rsid w:val="004D70F3"/>
    <w:pPr>
      <w:widowControl w:val="0"/>
      <w:suppressAutoHyphens/>
      <w:overflowPunct/>
      <w:autoSpaceDN/>
      <w:adjustRightInd/>
      <w:textAlignment w:val="auto"/>
    </w:pPr>
    <w:rPr>
      <w:lang w:bidi="ru-RU"/>
    </w:rPr>
  </w:style>
  <w:style w:type="paragraph" w:customStyle="1" w:styleId="ConsPlusNonformat">
    <w:name w:val="ConsPlusNonformat"/>
    <w:basedOn w:val="a"/>
    <w:next w:val="a"/>
    <w:rsid w:val="004D70F3"/>
    <w:pPr>
      <w:widowControl w:val="0"/>
      <w:suppressAutoHyphens/>
      <w:overflowPunct/>
      <w:autoSpaceDN/>
      <w:adjustRightInd/>
      <w:textAlignment w:val="auto"/>
    </w:pPr>
    <w:rPr>
      <w:rFonts w:ascii="Courier New" w:eastAsia="Courier New" w:hAnsi="Courier New" w:cs="Courier New"/>
      <w:lang w:bidi="ru-RU"/>
    </w:rPr>
  </w:style>
  <w:style w:type="paragraph" w:customStyle="1" w:styleId="Heading">
    <w:name w:val="Heading"/>
    <w:rsid w:val="004D70F3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character" w:styleId="a7">
    <w:name w:val="Hyperlink"/>
    <w:basedOn w:val="a0"/>
    <w:uiPriority w:val="99"/>
    <w:semiHidden/>
    <w:unhideWhenUsed/>
    <w:rsid w:val="00D06537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F24835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4316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332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332E2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0332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32E2"/>
    <w:rPr>
      <w:rFonts w:ascii="Times New Roman" w:eastAsia="Times New Roman" w:hAnsi="Times New Roman"/>
    </w:rPr>
  </w:style>
  <w:style w:type="character" w:customStyle="1" w:styleId="2">
    <w:name w:val="Основной текст (2)_"/>
    <w:link w:val="20"/>
    <w:rsid w:val="00040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0DA3"/>
    <w:pPr>
      <w:widowControl w:val="0"/>
      <w:shd w:val="clear" w:color="auto" w:fill="FFFFFF"/>
      <w:overflowPunct/>
      <w:autoSpaceDE/>
      <w:autoSpaceDN/>
      <w:adjustRightInd/>
      <w:spacing w:after="120" w:line="0" w:lineRule="atLeast"/>
      <w:jc w:val="center"/>
      <w:textAlignment w:val="auto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aadm23</dc:creator>
  <cp:lastModifiedBy>gozs102</cp:lastModifiedBy>
  <cp:revision>5</cp:revision>
  <cp:lastPrinted>2026-07-20T07:32:00Z</cp:lastPrinted>
  <dcterms:created xsi:type="dcterms:W3CDTF">2026-07-20T07:33:00Z</dcterms:created>
  <dcterms:modified xsi:type="dcterms:W3CDTF">2026-07-21T11:57:00Z</dcterms:modified>
</cp:coreProperties>
</file>